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16" w:rsidRPr="00EC428F" w:rsidRDefault="00AD4116" w:rsidP="00AD4116">
      <w:pPr>
        <w:ind w:left="9356"/>
        <w:jc w:val="center"/>
      </w:pPr>
      <w:r w:rsidRPr="00EC428F">
        <w:t>УТВЕРЖДАЮ</w:t>
      </w:r>
    </w:p>
    <w:p w:rsidR="00AD4116" w:rsidRDefault="00AD4116" w:rsidP="00AD4116">
      <w:pPr>
        <w:ind w:left="9356"/>
        <w:jc w:val="center"/>
      </w:pPr>
      <w:r>
        <w:t xml:space="preserve">Начальник УСЗН Администрации  </w:t>
      </w:r>
      <w:proofErr w:type="spellStart"/>
      <w:r>
        <w:t>Нижнеломовского</w:t>
      </w:r>
      <w:proofErr w:type="spellEnd"/>
      <w:r>
        <w:t xml:space="preserve"> района Пензенской области</w:t>
      </w:r>
    </w:p>
    <w:p w:rsidR="00AD4116" w:rsidRPr="00EC428F" w:rsidRDefault="00AD4116" w:rsidP="00AD4116">
      <w:pPr>
        <w:ind w:left="9356"/>
        <w:jc w:val="center"/>
      </w:pPr>
    </w:p>
    <w:p w:rsidR="00AD4116" w:rsidRPr="00EC428F" w:rsidRDefault="00AD4116" w:rsidP="00AD4116">
      <w:pPr>
        <w:tabs>
          <w:tab w:val="left" w:pos="10206"/>
        </w:tabs>
        <w:ind w:left="93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DC5F9C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С.А. </w:t>
      </w:r>
      <w:proofErr w:type="spellStart"/>
      <w:r>
        <w:rPr>
          <w:sz w:val="22"/>
          <w:szCs w:val="22"/>
        </w:rPr>
        <w:t>Саканян</w:t>
      </w:r>
      <w:proofErr w:type="spellEnd"/>
    </w:p>
    <w:p w:rsidR="00AD4116" w:rsidRPr="00EC428F" w:rsidRDefault="00AD4116" w:rsidP="00AD4116">
      <w:pPr>
        <w:ind w:left="93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C428F">
        <w:rPr>
          <w:sz w:val="22"/>
          <w:szCs w:val="22"/>
        </w:rPr>
        <w:t xml:space="preserve"> _________ </w:t>
      </w:r>
      <w:r>
        <w:rPr>
          <w:sz w:val="22"/>
          <w:szCs w:val="22"/>
        </w:rPr>
        <w:t xml:space="preserve">              </w:t>
      </w:r>
      <w:r w:rsidRPr="00EC428F">
        <w:rPr>
          <w:sz w:val="22"/>
          <w:szCs w:val="22"/>
        </w:rPr>
        <w:t>____________________</w:t>
      </w:r>
    </w:p>
    <w:p w:rsidR="00AD4116" w:rsidRPr="00EC428F" w:rsidRDefault="00AD4116" w:rsidP="00AD4116">
      <w:pPr>
        <w:ind w:left="93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DC5F9C">
        <w:rPr>
          <w:sz w:val="16"/>
          <w:szCs w:val="16"/>
        </w:rPr>
        <w:t xml:space="preserve">          </w:t>
      </w:r>
      <w:r w:rsidR="00405045">
        <w:rPr>
          <w:sz w:val="16"/>
          <w:szCs w:val="16"/>
        </w:rPr>
        <w:t xml:space="preserve">    </w:t>
      </w:r>
      <w:r w:rsidR="00DC5F9C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EC428F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</w:t>
      </w:r>
      <w:r w:rsidR="00DC5F9C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Pr="00EC428F">
        <w:rPr>
          <w:sz w:val="16"/>
          <w:szCs w:val="16"/>
        </w:rPr>
        <w:t>(расшифровка подписи)</w:t>
      </w:r>
    </w:p>
    <w:p w:rsidR="00AD4116" w:rsidRPr="00EC428F" w:rsidRDefault="00AD4116" w:rsidP="00AD4116">
      <w:pPr>
        <w:ind w:left="9356"/>
        <w:jc w:val="both"/>
        <w:rPr>
          <w:rFonts w:ascii="Courier New" w:hAnsi="Courier New" w:cs="Courier New"/>
        </w:rPr>
      </w:pPr>
    </w:p>
    <w:p w:rsidR="00AD4116" w:rsidRPr="00EC428F" w:rsidRDefault="00AD4116" w:rsidP="00AD4116">
      <w:pPr>
        <w:ind w:left="9356"/>
        <w:jc w:val="center"/>
      </w:pPr>
      <w:r w:rsidRPr="00066A10">
        <w:t>"</w:t>
      </w:r>
      <w:r w:rsidR="00466A05">
        <w:t>2</w:t>
      </w:r>
      <w:r w:rsidR="007622C4">
        <w:t>7</w:t>
      </w:r>
      <w:r w:rsidRPr="00066A10">
        <w:t>"</w:t>
      </w:r>
      <w:r w:rsidR="00C97F4D">
        <w:t xml:space="preserve"> </w:t>
      </w:r>
      <w:r w:rsidR="00466A05">
        <w:t>декабря</w:t>
      </w:r>
      <w:r w:rsidR="00FA01E2">
        <w:t xml:space="preserve"> </w:t>
      </w:r>
      <w:r w:rsidRPr="00EC428F">
        <w:t xml:space="preserve"> 20</w:t>
      </w:r>
      <w:r w:rsidR="00190E67">
        <w:t>2</w:t>
      </w:r>
      <w:r w:rsidR="00C80DBC">
        <w:t>2</w:t>
      </w:r>
      <w:r w:rsidRPr="00EC428F">
        <w:t xml:space="preserve"> г.</w:t>
      </w:r>
    </w:p>
    <w:p w:rsidR="00AD4116" w:rsidRPr="00EC428F" w:rsidRDefault="00AD4116" w:rsidP="00AD4116">
      <w:pPr>
        <w:jc w:val="both"/>
        <w:rPr>
          <w:rFonts w:ascii="Courier New" w:hAnsi="Courier New" w:cs="Courier New"/>
        </w:rPr>
      </w:pPr>
    </w:p>
    <w:p w:rsidR="00AD4116" w:rsidRPr="00EC428F" w:rsidRDefault="00AD4116" w:rsidP="00AD4116">
      <w:pPr>
        <w:jc w:val="center"/>
        <w:rPr>
          <w:rFonts w:ascii="Courier New" w:hAnsi="Courier New" w:cs="Courier New"/>
        </w:rPr>
      </w:pPr>
      <w:r>
        <w:t xml:space="preserve">МУНИЦИПАЛЬНОЕ </w:t>
      </w:r>
      <w:r w:rsidRPr="00EC428F">
        <w:t xml:space="preserve"> ЗАДАНИЕ №</w:t>
      </w:r>
      <w:r>
        <w:t xml:space="preserve">  </w:t>
      </w:r>
      <w:r w:rsidR="00AF63F6">
        <w:t>1</w:t>
      </w:r>
    </w:p>
    <w:p w:rsidR="00AD4116" w:rsidRPr="00EC428F" w:rsidRDefault="00AD4116" w:rsidP="00AD4116">
      <w:pPr>
        <w:jc w:val="center"/>
      </w:pPr>
      <w:r w:rsidRPr="00EC428F">
        <w:t>на 20</w:t>
      </w:r>
      <w:r w:rsidR="00FA01E2">
        <w:t>2</w:t>
      </w:r>
      <w:r w:rsidR="00C80DBC">
        <w:t>3</w:t>
      </w:r>
      <w:r w:rsidRPr="00EC428F">
        <w:t xml:space="preserve"> год и на плановый период 20</w:t>
      </w:r>
      <w:r>
        <w:t>2</w:t>
      </w:r>
      <w:r w:rsidR="00C80DBC">
        <w:t>4</w:t>
      </w:r>
      <w:r w:rsidRPr="00EC428F">
        <w:t xml:space="preserve"> и </w:t>
      </w:r>
      <w:r w:rsidR="00D22ED4">
        <w:t>202</w:t>
      </w:r>
      <w:r w:rsidR="00C80DBC">
        <w:t>5</w:t>
      </w:r>
      <w:r w:rsidRPr="00EC428F">
        <w:t xml:space="preserve"> годов</w:t>
      </w:r>
    </w:p>
    <w:p w:rsidR="00AD4116" w:rsidRPr="00EC428F" w:rsidRDefault="00AD4116" w:rsidP="00AD4116">
      <w:pPr>
        <w:jc w:val="both"/>
      </w:pPr>
    </w:p>
    <w:tbl>
      <w:tblPr>
        <w:tblW w:w="14661" w:type="dxa"/>
        <w:tblInd w:w="-50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99"/>
        <w:gridCol w:w="1842"/>
        <w:gridCol w:w="155"/>
        <w:gridCol w:w="1465"/>
      </w:tblGrid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7622C4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FA01E2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от  </w:t>
            </w:r>
            <w:r w:rsidR="00466A05">
              <w:rPr>
                <w:sz w:val="22"/>
                <w:szCs w:val="22"/>
              </w:rPr>
              <w:t>2</w:t>
            </w:r>
            <w:r w:rsidR="007622C4">
              <w:rPr>
                <w:sz w:val="22"/>
                <w:szCs w:val="22"/>
              </w:rPr>
              <w:t>7</w:t>
            </w:r>
            <w:r w:rsidR="00466A05">
              <w:rPr>
                <w:sz w:val="22"/>
                <w:szCs w:val="22"/>
              </w:rPr>
              <w:t xml:space="preserve"> декабря</w:t>
            </w:r>
            <w:r w:rsidR="005A39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20</w:t>
            </w:r>
            <w:r w:rsidR="00AF63F6">
              <w:rPr>
                <w:sz w:val="22"/>
                <w:szCs w:val="22"/>
              </w:rPr>
              <w:t>2</w:t>
            </w:r>
            <w:r w:rsidR="00C80D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/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AD4116" w:rsidP="00B63C37">
            <w:pPr>
              <w:jc w:val="center"/>
            </w:pPr>
            <w:r w:rsidRPr="00EC428F">
              <w:t>Коды</w:t>
            </w: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jc w:val="right"/>
            </w:pPr>
            <w:r w:rsidRPr="00EC428F">
              <w:t xml:space="preserve">Форма по </w:t>
            </w:r>
            <w:hyperlink r:id="rId8" w:history="1">
              <w:r w:rsidRPr="00EC428F">
                <w:t>ОКУД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D4116" w:rsidRPr="00EC428F" w:rsidRDefault="00AD4116" w:rsidP="00B63C37">
            <w:pPr>
              <w:jc w:val="center"/>
            </w:pPr>
            <w:r w:rsidRPr="00EC428F">
              <w:t>0506001</w:t>
            </w: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jc w:val="right"/>
            </w:pPr>
            <w:r w:rsidRPr="00EC428F">
              <w:rPr>
                <w:szCs w:val="22"/>
              </w:rPr>
              <w:t>Дата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466A05" w:rsidP="007622C4">
            <w:r>
              <w:rPr>
                <w:sz w:val="22"/>
                <w:szCs w:val="22"/>
              </w:rPr>
              <w:t>2</w:t>
            </w:r>
            <w:r w:rsidR="007622C4">
              <w:rPr>
                <w:sz w:val="22"/>
                <w:szCs w:val="22"/>
              </w:rPr>
              <w:t>7</w:t>
            </w:r>
            <w:r w:rsidR="00AD41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AD4116">
              <w:rPr>
                <w:sz w:val="22"/>
                <w:szCs w:val="22"/>
              </w:rPr>
              <w:t>.20</w:t>
            </w:r>
            <w:r w:rsidR="00D5508C">
              <w:rPr>
                <w:sz w:val="22"/>
                <w:szCs w:val="22"/>
              </w:rPr>
              <w:t>2</w:t>
            </w:r>
            <w:r w:rsidR="00C80DBC">
              <w:rPr>
                <w:sz w:val="22"/>
                <w:szCs w:val="22"/>
              </w:rPr>
              <w:t>2</w:t>
            </w:r>
            <w:r w:rsidR="00AD4116">
              <w:rPr>
                <w:sz w:val="22"/>
                <w:szCs w:val="22"/>
              </w:rPr>
              <w:t>г.</w:t>
            </w: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Default="00AD4116" w:rsidP="00B63C37">
            <w:pPr>
              <w:spacing w:line="223" w:lineRule="auto"/>
            </w:pPr>
            <w:r>
              <w:rPr>
                <w:szCs w:val="22"/>
              </w:rPr>
              <w:t>Наименование  муниципального</w:t>
            </w:r>
            <w:r w:rsidRPr="00EC428F">
              <w:rPr>
                <w:szCs w:val="22"/>
              </w:rPr>
              <w:t xml:space="preserve"> учреждения </w:t>
            </w:r>
            <w:proofErr w:type="spellStart"/>
            <w:r>
              <w:rPr>
                <w:szCs w:val="22"/>
              </w:rPr>
              <w:t>Нижнеломовского</w:t>
            </w:r>
            <w:proofErr w:type="spellEnd"/>
            <w:r>
              <w:rPr>
                <w:szCs w:val="22"/>
              </w:rPr>
              <w:t xml:space="preserve"> района </w:t>
            </w:r>
            <w:r w:rsidRPr="00EC428F">
              <w:rPr>
                <w:szCs w:val="22"/>
              </w:rPr>
              <w:t xml:space="preserve">Пензенской области (обособленного подразделения) </w:t>
            </w:r>
          </w:p>
          <w:p w:rsidR="00AD4116" w:rsidRPr="00EC428F" w:rsidRDefault="00AD4116" w:rsidP="00B63C37">
            <w:pPr>
              <w:spacing w:line="223" w:lineRule="auto"/>
            </w:pPr>
            <w:r>
              <w:rPr>
                <w:szCs w:val="22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>
              <w:rPr>
                <w:szCs w:val="22"/>
              </w:rPr>
              <w:t>Нижнеломовского</w:t>
            </w:r>
            <w:proofErr w:type="spellEnd"/>
            <w:r>
              <w:rPr>
                <w:szCs w:val="22"/>
              </w:rPr>
              <w:t xml:space="preserve"> района»</w:t>
            </w:r>
            <w:r w:rsidRPr="00EC428F">
              <w:rPr>
                <w:szCs w:val="22"/>
              </w:rPr>
              <w:t>_____________________________________________________</w:t>
            </w:r>
            <w:r>
              <w:rPr>
                <w:szCs w:val="22"/>
              </w:rPr>
              <w:t>____</w:t>
            </w:r>
            <w:r w:rsidRPr="00EC428F">
              <w:rPr>
                <w:szCs w:val="22"/>
              </w:rPr>
              <w:t>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spacing w:line="223" w:lineRule="auto"/>
              <w:jc w:val="right"/>
            </w:pPr>
            <w:r w:rsidRPr="00EC428F">
              <w:rPr>
                <w:szCs w:val="22"/>
              </w:rPr>
              <w:t>Код по сводному реестру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Default="00AD4116" w:rsidP="00B63C37">
            <w:pPr>
              <w:spacing w:line="223" w:lineRule="auto"/>
            </w:pPr>
            <w:r w:rsidRPr="00EC428F">
              <w:rPr>
                <w:szCs w:val="22"/>
              </w:rPr>
              <w:t>В</w:t>
            </w:r>
            <w:r>
              <w:rPr>
                <w:szCs w:val="22"/>
              </w:rPr>
              <w:t xml:space="preserve">ид деятельности муниципального </w:t>
            </w:r>
            <w:r w:rsidRPr="00EC428F">
              <w:rPr>
                <w:szCs w:val="22"/>
              </w:rPr>
              <w:t xml:space="preserve"> учреждения </w:t>
            </w:r>
            <w:proofErr w:type="spellStart"/>
            <w:r>
              <w:rPr>
                <w:szCs w:val="22"/>
              </w:rPr>
              <w:t>Нижнеломовского</w:t>
            </w:r>
            <w:proofErr w:type="spellEnd"/>
            <w:r>
              <w:rPr>
                <w:szCs w:val="22"/>
              </w:rPr>
              <w:t xml:space="preserve"> района </w:t>
            </w:r>
            <w:r w:rsidRPr="00EC428F">
              <w:rPr>
                <w:szCs w:val="22"/>
              </w:rPr>
              <w:t xml:space="preserve">Пензенской области (обособленного подразделения) </w:t>
            </w:r>
          </w:p>
          <w:p w:rsidR="00AD4116" w:rsidRPr="00EC428F" w:rsidRDefault="00AD4116" w:rsidP="00B63C37">
            <w:pPr>
              <w:spacing w:line="223" w:lineRule="auto"/>
            </w:pPr>
            <w:r>
              <w:rPr>
                <w:szCs w:val="22"/>
              </w:rPr>
              <w:t>Предоставление социальных услуг без обеспечения проживания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spacing w:line="223" w:lineRule="auto"/>
              <w:jc w:val="right"/>
            </w:pPr>
            <w:r w:rsidRPr="00EC428F">
              <w:rPr>
                <w:szCs w:val="22"/>
              </w:rPr>
              <w:t xml:space="preserve">По </w:t>
            </w:r>
            <w:hyperlink r:id="rId9" w:history="1">
              <w:r w:rsidRPr="00EC428F">
                <w:rPr>
                  <w:szCs w:val="22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Default="00AD4116" w:rsidP="00B63C37">
            <w:pPr>
              <w:spacing w:line="223" w:lineRule="auto"/>
            </w:pPr>
          </w:p>
          <w:p w:rsidR="00AD4116" w:rsidRDefault="00AD4116" w:rsidP="00B63C37">
            <w:pPr>
              <w:spacing w:line="223" w:lineRule="auto"/>
            </w:pPr>
          </w:p>
          <w:p w:rsidR="00AD4116" w:rsidRPr="00EC428F" w:rsidRDefault="00AD4116" w:rsidP="00B63C37">
            <w:pPr>
              <w:spacing w:line="223" w:lineRule="auto"/>
            </w:pPr>
            <w:r>
              <w:rPr>
                <w:szCs w:val="22"/>
              </w:rPr>
              <w:t>85.32</w:t>
            </w: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>
            <w:pPr>
              <w:spacing w:line="223" w:lineRule="auto"/>
            </w:pPr>
            <w:r w:rsidRPr="00EC428F">
              <w:rPr>
                <w:szCs w:val="22"/>
              </w:rPr>
              <w:t>__________________________________________</w:t>
            </w:r>
            <w:r w:rsidRPr="00EC428F">
              <w:rPr>
                <w:szCs w:val="22"/>
                <w:lang w:val="en-US"/>
              </w:rPr>
              <w:t>_________________________________</w:t>
            </w:r>
            <w:r>
              <w:rPr>
                <w:szCs w:val="22"/>
              </w:rPr>
              <w:t>____</w:t>
            </w:r>
            <w:r w:rsidRPr="00EC428F">
              <w:rPr>
                <w:szCs w:val="22"/>
                <w:lang w:val="en-US"/>
              </w:rPr>
              <w:t>____________</w:t>
            </w:r>
            <w:r w:rsidRPr="00EC428F">
              <w:rPr>
                <w:szCs w:val="22"/>
              </w:rPr>
              <w:t>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>
            <w:pPr>
              <w:spacing w:line="223" w:lineRule="auto"/>
              <w:jc w:val="right"/>
            </w:pPr>
            <w:r w:rsidRPr="00EC428F">
              <w:rPr>
                <w:szCs w:val="22"/>
              </w:rPr>
              <w:t xml:space="preserve">По </w:t>
            </w:r>
            <w:hyperlink r:id="rId10" w:history="1">
              <w:r w:rsidRPr="00EC428F">
                <w:rPr>
                  <w:szCs w:val="22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>
            <w:pPr>
              <w:spacing w:line="223" w:lineRule="auto"/>
              <w:jc w:val="center"/>
            </w:pPr>
            <w:r w:rsidRPr="00EC428F">
              <w:rPr>
                <w:sz w:val="16"/>
                <w:szCs w:val="22"/>
              </w:rPr>
              <w:t>(указывается в</w:t>
            </w:r>
            <w:r>
              <w:rPr>
                <w:sz w:val="16"/>
                <w:szCs w:val="22"/>
              </w:rPr>
              <w:t xml:space="preserve">ид деятельности  муниципального </w:t>
            </w:r>
            <w:r w:rsidRPr="00EC428F">
              <w:rPr>
                <w:sz w:val="16"/>
                <w:szCs w:val="22"/>
              </w:rPr>
              <w:t xml:space="preserve"> учреждения </w:t>
            </w:r>
            <w:r>
              <w:rPr>
                <w:sz w:val="16"/>
                <w:szCs w:val="22"/>
              </w:rPr>
              <w:t xml:space="preserve"> </w:t>
            </w:r>
            <w:proofErr w:type="spellStart"/>
            <w:r>
              <w:rPr>
                <w:sz w:val="16"/>
                <w:szCs w:val="22"/>
              </w:rPr>
              <w:t>Нижнеломовского</w:t>
            </w:r>
            <w:proofErr w:type="spellEnd"/>
            <w:r>
              <w:rPr>
                <w:sz w:val="16"/>
                <w:szCs w:val="22"/>
              </w:rPr>
              <w:t xml:space="preserve"> района </w:t>
            </w:r>
            <w:r w:rsidRPr="00EC428F">
              <w:rPr>
                <w:sz w:val="16"/>
                <w:szCs w:val="22"/>
              </w:rPr>
              <w:t>Пензенской области из общероссийского базового (отраслевого) перечня, регионального перечня)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spacing w:line="223" w:lineRule="auto"/>
              <w:jc w:val="right"/>
            </w:pPr>
            <w:r w:rsidRPr="00EC428F">
              <w:rPr>
                <w:sz w:val="22"/>
                <w:szCs w:val="22"/>
              </w:rPr>
              <w:t xml:space="preserve">По </w:t>
            </w:r>
            <w:hyperlink r:id="rId11" w:history="1">
              <w:r w:rsidRPr="00EC428F">
                <w:rPr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</w:tr>
    </w:tbl>
    <w:p w:rsidR="00AD4116" w:rsidRDefault="00AD4116" w:rsidP="00AD4116">
      <w:pPr>
        <w:spacing w:line="223" w:lineRule="auto"/>
        <w:jc w:val="both"/>
      </w:pPr>
    </w:p>
    <w:p w:rsidR="00AD4116" w:rsidRDefault="00AD4116" w:rsidP="00AD4116">
      <w:pPr>
        <w:spacing w:line="223" w:lineRule="auto"/>
        <w:jc w:val="both"/>
      </w:pPr>
    </w:p>
    <w:p w:rsidR="00AD4116" w:rsidRDefault="00AD4116" w:rsidP="00AD4116">
      <w:pPr>
        <w:spacing w:line="223" w:lineRule="auto"/>
        <w:jc w:val="both"/>
      </w:pPr>
    </w:p>
    <w:p w:rsidR="00AD4116" w:rsidRDefault="00AD4116" w:rsidP="00AD4116">
      <w:pPr>
        <w:spacing w:line="223" w:lineRule="auto"/>
        <w:jc w:val="both"/>
      </w:pPr>
    </w:p>
    <w:p w:rsidR="00AD4116" w:rsidRPr="00EC428F" w:rsidRDefault="00AD4116" w:rsidP="00AD4116">
      <w:pPr>
        <w:spacing w:line="223" w:lineRule="auto"/>
        <w:jc w:val="both"/>
      </w:pPr>
    </w:p>
    <w:p w:rsidR="00AD4116" w:rsidRDefault="00AD4116" w:rsidP="00AD4116">
      <w:pPr>
        <w:spacing w:before="67" w:after="67" w:line="240" w:lineRule="exact"/>
        <w:ind w:left="1191" w:right="1100"/>
        <w:jc w:val="center"/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AD4116" w:rsidTr="00B63C37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Уникальный</w:t>
            </w: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номер </w:t>
            </w:r>
            <w:proofErr w:type="gramStart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по</w:t>
            </w:r>
            <w:proofErr w:type="gramEnd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 </w:t>
            </w: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базовому</w:t>
            </w: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перечню</w:t>
            </w:r>
          </w:p>
          <w:p w:rsidR="00AD4116" w:rsidRPr="004A74AD" w:rsidRDefault="00AD4116" w:rsidP="00664387">
            <w:pPr>
              <w:pStyle w:val="Style7"/>
              <w:shd w:val="clear" w:color="auto" w:fill="auto"/>
              <w:spacing w:before="0" w:after="0" w:line="144" w:lineRule="exact"/>
              <w:ind w:left="-567"/>
              <w:jc w:val="center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AD4116" w:rsidRPr="004A74AD" w:rsidRDefault="006427D3" w:rsidP="00C0203C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870000О.99.0.АЭ20АА01000</w:t>
            </w:r>
          </w:p>
        </w:tc>
      </w:tr>
    </w:tbl>
    <w:p w:rsidR="00AD4116" w:rsidRDefault="00AD4116" w:rsidP="00AD4116">
      <w:pPr>
        <w:spacing w:before="67" w:after="67" w:line="240" w:lineRule="exact"/>
        <w:ind w:left="1191" w:right="1100"/>
        <w:jc w:val="center"/>
      </w:pPr>
    </w:p>
    <w:tbl>
      <w:tblPr>
        <w:tblpPr w:leftFromText="180" w:rightFromText="180" w:vertAnchor="text" w:horzAnchor="page" w:tblpX="1348" w:tblpY="-27"/>
        <w:tblW w:w="13291" w:type="dxa"/>
        <w:tblLayout w:type="fixed"/>
        <w:tblLook w:val="0000"/>
      </w:tblPr>
      <w:tblGrid>
        <w:gridCol w:w="13291"/>
      </w:tblGrid>
      <w:tr w:rsidR="00AD4116" w:rsidTr="000A6B89">
        <w:trPr>
          <w:trHeight w:val="396"/>
        </w:trPr>
        <w:tc>
          <w:tcPr>
            <w:tcW w:w="13291" w:type="dxa"/>
          </w:tcPr>
          <w:p w:rsidR="00AD4116" w:rsidRPr="00EC428F" w:rsidRDefault="00AD4116" w:rsidP="00B63C37">
            <w:pPr>
              <w:spacing w:line="223" w:lineRule="auto"/>
              <w:jc w:val="center"/>
            </w:pPr>
            <w:r w:rsidRPr="00DF0271">
              <w:rPr>
                <w:b/>
                <w:sz w:val="22"/>
              </w:rPr>
              <w:t xml:space="preserve">ЧАСТЬ 1. Сведения об оказываемых муниципальных услугах </w:t>
            </w:r>
            <w:r w:rsidRPr="00EC428F">
              <w:rPr>
                <w:szCs w:val="22"/>
              </w:rPr>
              <w:t>&lt;2&gt;</w:t>
            </w:r>
          </w:p>
          <w:p w:rsidR="00AD4116" w:rsidRPr="00DF0271" w:rsidRDefault="00AD4116" w:rsidP="00B63C37">
            <w:pPr>
              <w:snapToGrid w:val="0"/>
              <w:jc w:val="center"/>
              <w:rPr>
                <w:b/>
              </w:rPr>
            </w:pPr>
          </w:p>
        </w:tc>
      </w:tr>
      <w:tr w:rsidR="00AD4116" w:rsidTr="000A6B89">
        <w:trPr>
          <w:trHeight w:val="217"/>
        </w:trPr>
        <w:tc>
          <w:tcPr>
            <w:tcW w:w="13291" w:type="dxa"/>
          </w:tcPr>
          <w:p w:rsidR="00AD4116" w:rsidRPr="00DF0271" w:rsidRDefault="00AD4116" w:rsidP="00B63C37">
            <w:pPr>
              <w:snapToGrid w:val="0"/>
              <w:jc w:val="center"/>
              <w:rPr>
                <w:b/>
              </w:rPr>
            </w:pPr>
            <w:r w:rsidRPr="00DF0271">
              <w:rPr>
                <w:b/>
                <w:sz w:val="22"/>
              </w:rPr>
              <w:t>РАЗДЕЛ  1</w:t>
            </w:r>
          </w:p>
        </w:tc>
      </w:tr>
      <w:tr w:rsidR="00AD4116" w:rsidTr="000A6B89">
        <w:trPr>
          <w:trHeight w:val="2224"/>
        </w:trPr>
        <w:tc>
          <w:tcPr>
            <w:tcW w:w="13291" w:type="dxa"/>
          </w:tcPr>
          <w:p w:rsidR="00AD4116" w:rsidRPr="00DF0271" w:rsidRDefault="00AD4116" w:rsidP="00AD411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rPr>
                <w:b/>
              </w:rPr>
            </w:pPr>
            <w:r w:rsidRPr="00DF0271">
              <w:rPr>
                <w:b/>
                <w:sz w:val="22"/>
              </w:rPr>
              <w:t>Наименование муниципальной услуги  -</w:t>
            </w:r>
          </w:p>
          <w:p w:rsidR="00AD4116" w:rsidRPr="004A74AD" w:rsidRDefault="00AD4116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color w:val="000000"/>
                <w:sz w:val="22"/>
                <w:lang w:eastAsia="en-US"/>
              </w:rPr>
            </w:pPr>
            <w:r w:rsidRPr="00297FD1">
              <w:rPr>
                <w:rStyle w:val="CharStyle8"/>
                <w:b/>
                <w:color w:val="000000"/>
                <w:sz w:val="22"/>
                <w:lang w:eastAsia="en-US"/>
              </w:rPr>
              <w:t xml:space="preserve">  </w:t>
            </w:r>
          </w:p>
          <w:p w:rsidR="00AD4116" w:rsidRPr="00DF0271" w:rsidRDefault="00AD4116" w:rsidP="00FD6DEB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 w:rsidRPr="00297FD1">
              <w:rPr>
                <w:rStyle w:val="CharStyle8"/>
                <w:b/>
                <w:color w:val="000000"/>
                <w:sz w:val="22"/>
                <w:lang w:eastAsia="en-US"/>
              </w:rPr>
              <w:t>Предоставление социального обслуживания в стационарной форме</w:t>
            </w:r>
            <w:r w:rsidRPr="00DF0271">
              <w:rPr>
                <w:rStyle w:val="CharStyle8"/>
                <w:sz w:val="22"/>
                <w:lang w:eastAsia="en-US"/>
              </w:rPr>
              <w:t>.</w:t>
            </w:r>
          </w:p>
          <w:p w:rsidR="00AD4116" w:rsidRPr="00DF0271" w:rsidRDefault="00AD4116" w:rsidP="00B63C37">
            <w:pPr>
              <w:widowControl/>
              <w:suppressAutoHyphens/>
              <w:snapToGrid w:val="0"/>
              <w:ind w:left="720"/>
              <w:rPr>
                <w:bCs/>
                <w:shd w:val="clear" w:color="auto" w:fill="FFFFFF"/>
              </w:rPr>
            </w:pPr>
          </w:p>
          <w:p w:rsidR="00AD4116" w:rsidRPr="00DF0271" w:rsidRDefault="00AD4116" w:rsidP="00AD4116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rPr>
                <w:rStyle w:val="CharStyle8"/>
                <w:b w:val="0"/>
                <w:bCs/>
                <w:sz w:val="22"/>
              </w:rPr>
            </w:pPr>
            <w:r w:rsidRPr="00DF0271">
              <w:rPr>
                <w:b/>
                <w:sz w:val="22"/>
              </w:rPr>
              <w:t>Категории потребителей муниципальной услуги -</w:t>
            </w:r>
          </w:p>
          <w:p w:rsidR="00C0203C" w:rsidRPr="00DF0271" w:rsidRDefault="00C0203C" w:rsidP="00C0203C"/>
          <w:p w:rsidR="00AD4116" w:rsidRPr="00DF0271" w:rsidRDefault="00AD4116" w:rsidP="00C0203C"/>
          <w:p w:rsidR="00AD4116" w:rsidRDefault="00AD4116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  <w:r w:rsidRPr="00297FD1">
              <w:rPr>
                <w:b w:val="0"/>
                <w:sz w:val="22"/>
              </w:rPr>
              <w:t>-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3F57DF" w:rsidRDefault="003F57DF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</w:p>
          <w:p w:rsidR="003F57DF" w:rsidRDefault="003F57DF" w:rsidP="00FD6DEB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b w:val="0"/>
                <w:sz w:val="22"/>
              </w:rPr>
            </w:pPr>
          </w:p>
          <w:p w:rsidR="003F57DF" w:rsidRDefault="003F57DF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</w:p>
          <w:p w:rsidR="003F57DF" w:rsidRPr="004A74AD" w:rsidRDefault="003F57DF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bCs/>
                <w:color w:val="000000"/>
                <w:sz w:val="22"/>
                <w:shd w:val="clear" w:color="auto" w:fill="FFFFFF"/>
                <w:lang w:eastAsia="en-US"/>
              </w:rPr>
            </w:pPr>
          </w:p>
        </w:tc>
      </w:tr>
    </w:tbl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0"/>
      </w:tblGrid>
      <w:tr w:rsidR="00AA2F01" w:rsidTr="00AE50CC">
        <w:trPr>
          <w:trHeight w:hRule="exact" w:val="547"/>
        </w:trPr>
        <w:tc>
          <w:tcPr>
            <w:tcW w:w="14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A2F01" w:rsidRDefault="00AA2F01" w:rsidP="001B5E9A">
            <w:pPr>
              <w:pStyle w:val="TableParagraph"/>
              <w:kinsoku w:val="0"/>
              <w:overflowPunct w:val="0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ли, ха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акт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-2"/>
                <w:sz w:val="22"/>
                <w:szCs w:val="22"/>
              </w:rPr>
              <w:t>з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ющие 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ъем 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  <w:r>
              <w:rPr>
                <w:spacing w:val="-3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="00691D3E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</w:t>
            </w:r>
          </w:p>
        </w:tc>
      </w:tr>
    </w:tbl>
    <w:p w:rsidR="00AA2F01" w:rsidRDefault="00E55C1F">
      <w:pPr>
        <w:numPr>
          <w:ilvl w:val="1"/>
          <w:numId w:val="6"/>
        </w:numPr>
        <w:tabs>
          <w:tab w:val="left" w:pos="859"/>
        </w:tabs>
        <w:kinsoku w:val="0"/>
        <w:overflowPunct w:val="0"/>
        <w:spacing w:before="72"/>
        <w:ind w:left="859"/>
        <w:rPr>
          <w:sz w:val="22"/>
          <w:szCs w:val="22"/>
        </w:rPr>
      </w:pPr>
      <w:r w:rsidRPr="00E55C1F">
        <w:rPr>
          <w:noProof/>
        </w:rPr>
        <w:pict>
          <v:shape id="_x0000_s1027" style="position:absolute;left:0;text-align:left;margin-left:106.3pt;margin-top:103.9pt;width:39.95pt;height:0;z-index:-251678720;mso-position-horizontal-relative:page;mso-position-vertical-relative:text" coordsize="800,20" o:allowincell="f" path="m,l8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28" style="position:absolute;left:0;text-align:left;margin-left:164.85pt;margin-top:103.9pt;width:44.95pt;height:0;z-index:-251677696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29" style="position:absolute;left:0;text-align:left;margin-left:227.85pt;margin-top:103.9pt;width:44.95pt;height:0;z-index:-251676672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30" style="position:absolute;left:0;text-align:left;margin-left:290.9pt;margin-top:103.9pt;width:44.95pt;height:0;z-index:-251675648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="00AA2F01">
        <w:rPr>
          <w:spacing w:val="-2"/>
          <w:sz w:val="22"/>
          <w:szCs w:val="22"/>
        </w:rPr>
        <w:t>П</w:t>
      </w:r>
      <w:r w:rsidR="00AA2F01">
        <w:rPr>
          <w:sz w:val="22"/>
          <w:szCs w:val="22"/>
        </w:rPr>
        <w:t>оказа</w:t>
      </w:r>
      <w:r w:rsidR="00AA2F01">
        <w:rPr>
          <w:spacing w:val="-3"/>
          <w:sz w:val="22"/>
          <w:szCs w:val="22"/>
        </w:rPr>
        <w:t>т</w:t>
      </w:r>
      <w:r w:rsidR="00AA2F01">
        <w:rPr>
          <w:sz w:val="22"/>
          <w:szCs w:val="22"/>
        </w:rPr>
        <w:t>ели, х</w:t>
      </w:r>
      <w:r w:rsidR="00AA2F01">
        <w:rPr>
          <w:spacing w:val="-2"/>
          <w:sz w:val="22"/>
          <w:szCs w:val="22"/>
        </w:rPr>
        <w:t>а</w:t>
      </w:r>
      <w:r w:rsidR="00AA2F01">
        <w:rPr>
          <w:sz w:val="22"/>
          <w:szCs w:val="22"/>
        </w:rPr>
        <w:t>рак</w:t>
      </w:r>
      <w:r w:rsidR="00AA2F01">
        <w:rPr>
          <w:spacing w:val="-3"/>
          <w:sz w:val="22"/>
          <w:szCs w:val="22"/>
        </w:rPr>
        <w:t>т</w:t>
      </w:r>
      <w:r w:rsidR="00AA2F01">
        <w:rPr>
          <w:sz w:val="22"/>
          <w:szCs w:val="22"/>
        </w:rPr>
        <w:t>е</w:t>
      </w:r>
      <w:r w:rsidR="00AA2F01">
        <w:rPr>
          <w:spacing w:val="-2"/>
          <w:sz w:val="22"/>
          <w:szCs w:val="22"/>
        </w:rPr>
        <w:t>р</w:t>
      </w:r>
      <w:r w:rsidR="00AA2F01">
        <w:rPr>
          <w:sz w:val="22"/>
          <w:szCs w:val="22"/>
        </w:rPr>
        <w:t>и</w:t>
      </w:r>
      <w:r w:rsidR="00AA2F01">
        <w:rPr>
          <w:spacing w:val="-2"/>
          <w:sz w:val="22"/>
          <w:szCs w:val="22"/>
        </w:rPr>
        <w:t>з</w:t>
      </w:r>
      <w:r w:rsidR="00AA2F01">
        <w:rPr>
          <w:spacing w:val="-3"/>
          <w:sz w:val="22"/>
          <w:szCs w:val="22"/>
        </w:rPr>
        <w:t>у</w:t>
      </w:r>
      <w:r w:rsidR="00AA2F01">
        <w:rPr>
          <w:sz w:val="22"/>
          <w:szCs w:val="22"/>
        </w:rPr>
        <w:t>ющие качест</w:t>
      </w:r>
      <w:r w:rsidR="00AA2F01">
        <w:rPr>
          <w:spacing w:val="-2"/>
          <w:sz w:val="22"/>
          <w:szCs w:val="22"/>
        </w:rPr>
        <w:t>в</w:t>
      </w:r>
      <w:r w:rsidR="00AA2F01">
        <w:rPr>
          <w:sz w:val="22"/>
          <w:szCs w:val="22"/>
        </w:rPr>
        <w:t>о</w:t>
      </w:r>
      <w:r w:rsidR="00AA2F01">
        <w:rPr>
          <w:spacing w:val="-3"/>
          <w:sz w:val="22"/>
          <w:szCs w:val="22"/>
        </w:rPr>
        <w:t xml:space="preserve"> </w:t>
      </w:r>
      <w:r w:rsidR="00691D3E">
        <w:rPr>
          <w:sz w:val="22"/>
          <w:szCs w:val="22"/>
        </w:rPr>
        <w:t>муниципальной</w:t>
      </w:r>
      <w:r w:rsidR="00AA2F01">
        <w:rPr>
          <w:sz w:val="22"/>
          <w:szCs w:val="22"/>
        </w:rPr>
        <w:t xml:space="preserve"> </w:t>
      </w:r>
      <w:r w:rsidR="00AA2F01">
        <w:rPr>
          <w:spacing w:val="-3"/>
          <w:sz w:val="22"/>
          <w:szCs w:val="22"/>
        </w:rPr>
        <w:t>у</w:t>
      </w:r>
      <w:r w:rsidR="00AA2F01">
        <w:rPr>
          <w:sz w:val="22"/>
          <w:szCs w:val="22"/>
        </w:rPr>
        <w:t>сл</w:t>
      </w:r>
      <w:r w:rsidR="00AA2F01">
        <w:rPr>
          <w:spacing w:val="-2"/>
          <w:sz w:val="22"/>
          <w:szCs w:val="22"/>
        </w:rPr>
        <w:t>у</w:t>
      </w:r>
      <w:r w:rsidR="00AA2F01">
        <w:rPr>
          <w:sz w:val="22"/>
          <w:szCs w:val="22"/>
        </w:rPr>
        <w:t>ги &lt;4&gt;</w:t>
      </w:r>
    </w:p>
    <w:p w:rsidR="00AA2F01" w:rsidRDefault="00AA2F01">
      <w:pPr>
        <w:kinsoku w:val="0"/>
        <w:overflowPunct w:val="0"/>
        <w:spacing w:before="8" w:line="90" w:lineRule="exact"/>
        <w:rPr>
          <w:sz w:val="9"/>
          <w:szCs w:val="9"/>
        </w:rPr>
      </w:pPr>
    </w:p>
    <w:tbl>
      <w:tblPr>
        <w:tblW w:w="16047" w:type="dxa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9"/>
        <w:gridCol w:w="1989"/>
        <w:gridCol w:w="1416"/>
        <w:gridCol w:w="1420"/>
        <w:gridCol w:w="992"/>
        <w:gridCol w:w="850"/>
        <w:gridCol w:w="2127"/>
        <w:gridCol w:w="873"/>
        <w:gridCol w:w="686"/>
        <w:gridCol w:w="992"/>
        <w:gridCol w:w="992"/>
        <w:gridCol w:w="470"/>
        <w:gridCol w:w="523"/>
        <w:gridCol w:w="850"/>
        <w:gridCol w:w="688"/>
        <w:gridCol w:w="20"/>
      </w:tblGrid>
      <w:tr w:rsidR="00AA2F01" w:rsidTr="00FB3C88">
        <w:trPr>
          <w:gridAfter w:val="1"/>
          <w:wAfter w:w="20" w:type="dxa"/>
          <w:trHeight w:hRule="exact" w:val="1445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left="1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212" w:right="2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реестр</w:t>
            </w:r>
            <w:proofErr w:type="gramStart"/>
            <w:r>
              <w:rPr>
                <w:spacing w:val="1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вой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left="121"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  <w:p w:rsidR="00AA2F01" w:rsidRDefault="00691D3E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 w:rsidR="00AA2F01">
              <w:rPr>
                <w:spacing w:val="-18"/>
                <w:sz w:val="20"/>
                <w:szCs w:val="20"/>
              </w:rPr>
              <w:t xml:space="preserve"> </w:t>
            </w:r>
            <w:r w:rsidR="00AA2F01">
              <w:rPr>
                <w:spacing w:val="-5"/>
                <w:sz w:val="20"/>
                <w:szCs w:val="20"/>
              </w:rPr>
              <w:t>у</w:t>
            </w:r>
            <w:r w:rsidR="00AA2F01">
              <w:rPr>
                <w:spacing w:val="2"/>
                <w:sz w:val="20"/>
                <w:szCs w:val="20"/>
              </w:rPr>
              <w:t>с</w:t>
            </w:r>
            <w:r w:rsidR="00AA2F01">
              <w:rPr>
                <w:spacing w:val="1"/>
                <w:sz w:val="20"/>
                <w:szCs w:val="20"/>
              </w:rPr>
              <w:t>л</w:t>
            </w:r>
            <w:r w:rsidR="00AA2F01">
              <w:rPr>
                <w:spacing w:val="-2"/>
                <w:sz w:val="20"/>
                <w:szCs w:val="20"/>
              </w:rPr>
              <w:t>у</w:t>
            </w:r>
            <w:r w:rsidR="00AA2F01">
              <w:rPr>
                <w:sz w:val="20"/>
                <w:szCs w:val="20"/>
              </w:rPr>
              <w:t>ги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 xml:space="preserve"> </w:t>
            </w:r>
            <w:proofErr w:type="gramStart"/>
            <w:r w:rsidR="00691D3E">
              <w:rPr>
                <w:sz w:val="20"/>
                <w:szCs w:val="20"/>
              </w:rPr>
              <w:t>муниципальной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left="121" w:right="123"/>
              <w:jc w:val="center"/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93" w:right="493" w:hanging="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w w:val="95"/>
                <w:sz w:val="20"/>
                <w:szCs w:val="20"/>
              </w:rPr>
              <w:t>ст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r>
              <w:rPr>
                <w:spacing w:val="-2"/>
                <w:w w:val="95"/>
                <w:sz w:val="20"/>
                <w:szCs w:val="20"/>
              </w:rPr>
              <w:t>л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нн</w:t>
            </w:r>
            <w:r>
              <w:rPr>
                <w:spacing w:val="1"/>
                <w:w w:val="95"/>
                <w:sz w:val="20"/>
                <w:szCs w:val="20"/>
              </w:rPr>
              <w:t>ы</w:t>
            </w:r>
            <w:r>
              <w:rPr>
                <w:w w:val="95"/>
                <w:sz w:val="20"/>
                <w:szCs w:val="20"/>
              </w:rPr>
              <w:t>х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before="2" w:line="204" w:lineRule="exact"/>
              <w:ind w:left="109" w:right="112" w:firstLine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647432" w:rsidTr="00C32333">
        <w:trPr>
          <w:trHeight w:hRule="exact" w:val="216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8" w:lineRule="exact"/>
              <w:jc w:val="center"/>
            </w:pP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2F01" w:rsidRDefault="00AA2F01">
            <w:pPr>
              <w:pStyle w:val="TableParagraph"/>
              <w:kinsoku w:val="0"/>
              <w:overflowPunct w:val="0"/>
              <w:spacing w:line="213" w:lineRule="auto"/>
              <w:ind w:left="154" w:right="155"/>
              <w:jc w:val="center"/>
            </w:pPr>
            <w:r>
              <w:rPr>
                <w:w w:val="95"/>
                <w:sz w:val="20"/>
                <w:szCs w:val="20"/>
              </w:rPr>
              <w:t>(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spacing w:val="2"/>
                <w:w w:val="9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2F01" w:rsidRDefault="00AA2F01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2F01" w:rsidRDefault="00AA2F01">
            <w:pPr>
              <w:pStyle w:val="TableParagraph"/>
              <w:kinsoku w:val="0"/>
              <w:overflowPunct w:val="0"/>
              <w:spacing w:line="214" w:lineRule="auto"/>
              <w:ind w:left="126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4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2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2F01" w:rsidRDefault="00AA2F01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899"/>
              </w:tabs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193" w:right="196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7C" w:rsidRDefault="00881B7C" w:rsidP="00881B7C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 w:rsidR="00AA2F01">
              <w:rPr>
                <w:sz w:val="20"/>
                <w:szCs w:val="20"/>
              </w:rPr>
              <w:t>а</w:t>
            </w:r>
            <w:r w:rsidR="00AA2F01">
              <w:rPr>
                <w:spacing w:val="-1"/>
                <w:sz w:val="20"/>
                <w:szCs w:val="20"/>
              </w:rPr>
              <w:t>и</w:t>
            </w:r>
            <w:r w:rsidR="00AA2F01">
              <w:rPr>
                <w:spacing w:val="1"/>
                <w:sz w:val="20"/>
                <w:szCs w:val="20"/>
              </w:rPr>
              <w:t>м</w:t>
            </w:r>
            <w:r w:rsidR="00AA2F01">
              <w:rPr>
                <w:spacing w:val="2"/>
                <w:sz w:val="20"/>
                <w:szCs w:val="20"/>
              </w:rPr>
              <w:t>е</w:t>
            </w:r>
            <w:r w:rsidR="00AA2F01">
              <w:rPr>
                <w:spacing w:val="-1"/>
                <w:sz w:val="20"/>
                <w:szCs w:val="20"/>
              </w:rPr>
              <w:t>н</w:t>
            </w:r>
            <w:r w:rsidR="00AA2F01">
              <w:rPr>
                <w:spacing w:val="1"/>
                <w:sz w:val="20"/>
                <w:szCs w:val="20"/>
              </w:rPr>
              <w:t>о</w:t>
            </w:r>
            <w:r w:rsidR="00AA2F01">
              <w:rPr>
                <w:sz w:val="20"/>
                <w:szCs w:val="20"/>
              </w:rPr>
              <w:t>ва</w:t>
            </w:r>
            <w:r w:rsidR="00AA2F01">
              <w:rPr>
                <w:spacing w:val="1"/>
                <w:sz w:val="20"/>
                <w:szCs w:val="20"/>
              </w:rPr>
              <w:t>н</w:t>
            </w:r>
            <w:r w:rsidR="00AA2F01">
              <w:rPr>
                <w:spacing w:val="-1"/>
                <w:sz w:val="20"/>
                <w:szCs w:val="20"/>
              </w:rPr>
              <w:t>и</w:t>
            </w:r>
            <w:r w:rsidR="00AA2F01">
              <w:rPr>
                <w:sz w:val="20"/>
                <w:szCs w:val="20"/>
              </w:rPr>
              <w:t>е</w:t>
            </w:r>
          </w:p>
          <w:p w:rsidR="00AA2F01" w:rsidRDefault="00AA2F01" w:rsidP="00881B7C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</w:pP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left="246"/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644"/>
              </w:tabs>
              <w:kinsoku w:val="0"/>
              <w:overflowPunct w:val="0"/>
              <w:spacing w:line="203" w:lineRule="exact"/>
              <w:ind w:left="2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0B6D53">
              <w:rPr>
                <w:spacing w:val="1"/>
                <w:sz w:val="20"/>
                <w:szCs w:val="20"/>
              </w:rPr>
              <w:t>2</w:t>
            </w:r>
            <w:r w:rsidR="00DF7B73">
              <w:rPr>
                <w:spacing w:val="1"/>
                <w:sz w:val="20"/>
                <w:szCs w:val="20"/>
              </w:rPr>
              <w:t>3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119" w:right="110" w:hanging="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before="2" w:line="204" w:lineRule="exact"/>
              <w:ind w:left="140" w:right="141" w:hanging="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фи</w:t>
            </w:r>
            <w:r>
              <w:rPr>
                <w:spacing w:val="-2"/>
                <w:w w:val="95"/>
                <w:sz w:val="20"/>
                <w:szCs w:val="20"/>
              </w:rPr>
              <w:t>н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w w:val="95"/>
                <w:sz w:val="20"/>
                <w:szCs w:val="20"/>
              </w:rPr>
              <w:t>н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2" w:line="204" w:lineRule="exact"/>
              <w:ind w:left="181" w:right="183"/>
              <w:jc w:val="center"/>
            </w:pP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совый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C44124">
              <w:rPr>
                <w:spacing w:val="1"/>
                <w:sz w:val="20"/>
                <w:szCs w:val="20"/>
              </w:rPr>
              <w:t>2</w:t>
            </w:r>
            <w:r w:rsidR="00DF7B73">
              <w:rPr>
                <w:spacing w:val="1"/>
                <w:sz w:val="20"/>
                <w:szCs w:val="20"/>
              </w:rPr>
              <w:t>4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7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159"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C44124">
              <w:rPr>
                <w:spacing w:val="1"/>
                <w:sz w:val="20"/>
                <w:szCs w:val="20"/>
              </w:rPr>
              <w:t>2</w:t>
            </w:r>
            <w:r w:rsidR="00DF7B73">
              <w:rPr>
                <w:spacing w:val="1"/>
                <w:sz w:val="20"/>
                <w:szCs w:val="20"/>
              </w:rPr>
              <w:t>5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7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118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7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289" w:right="292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647432" w:rsidTr="00C32333">
        <w:trPr>
          <w:trHeight w:hRule="exact" w:val="1229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 w:rsidP="008219CD">
            <w:pPr>
              <w:pStyle w:val="TableParagraph"/>
              <w:kinsoku w:val="0"/>
              <w:overflowPunct w:val="0"/>
              <w:spacing w:line="204" w:lineRule="exact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 w:rsidP="008219CD">
            <w:pPr>
              <w:pStyle w:val="TableParagraph"/>
              <w:kinsoku w:val="0"/>
              <w:overflowPunct w:val="0"/>
              <w:spacing w:line="204" w:lineRule="exact"/>
            </w:pP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proofErr w:type="gramEnd"/>
          </w:p>
          <w:p w:rsidR="00AA2F01" w:rsidRDefault="00E55C1F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  <w:rPr>
                <w:sz w:val="20"/>
                <w:szCs w:val="20"/>
              </w:rPr>
            </w:pPr>
            <w:hyperlink r:id="rId12" w:history="1">
              <w:r w:rsidR="00AA2F01">
                <w:rPr>
                  <w:sz w:val="20"/>
                  <w:szCs w:val="20"/>
                </w:rPr>
                <w:t>О</w:t>
              </w:r>
              <w:r w:rsidR="00AA2F01">
                <w:rPr>
                  <w:spacing w:val="-1"/>
                  <w:sz w:val="20"/>
                  <w:szCs w:val="20"/>
                </w:rPr>
                <w:t>К</w:t>
              </w:r>
              <w:r w:rsidR="00AA2F01">
                <w:rPr>
                  <w:sz w:val="20"/>
                  <w:szCs w:val="20"/>
                </w:rPr>
                <w:t>ЕИ</w:t>
              </w:r>
            </w:hyperlink>
            <w:r w:rsidR="00AA2F01">
              <w:rPr>
                <w:sz w:val="20"/>
                <w:szCs w:val="20"/>
              </w:rPr>
              <w:t>&lt;6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</w:tr>
      <w:tr w:rsidR="00647432" w:rsidTr="00C32333">
        <w:trPr>
          <w:trHeight w:hRule="exact" w:val="21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553" w:right="55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99" w:right="502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553" w:right="556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98" w:right="502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63" w:right="46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 w:rsidP="003F2941">
            <w:pPr>
              <w:pStyle w:val="TableParagraph"/>
              <w:kinsoku w:val="0"/>
              <w:overflowPunct w:val="0"/>
              <w:spacing w:line="204" w:lineRule="exact"/>
              <w:ind w:left="5" w:right="3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Pr="000B7F9D" w:rsidRDefault="003F2941" w:rsidP="003F2941">
            <w:pPr>
              <w:pStyle w:val="TableParagraph"/>
              <w:kinsoku w:val="0"/>
              <w:overflowPunct w:val="0"/>
              <w:spacing w:line="204" w:lineRule="exact"/>
              <w:ind w:right="414"/>
              <w:jc w:val="center"/>
            </w:pPr>
            <w:r w:rsidRPr="000B7F9D"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647432" w:rsidTr="00C32333">
        <w:trPr>
          <w:trHeight w:hRule="exact" w:val="2467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FD6DEB">
            <w:r>
              <w:t>870000О. 99.0АЭ20АА01000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Pr="001B5E9A" w:rsidRDefault="00772B50">
            <w:pPr>
              <w:rPr>
                <w:sz w:val="20"/>
                <w:szCs w:val="20"/>
              </w:rPr>
            </w:pPr>
            <w:r w:rsidRPr="001B5E9A">
              <w:rPr>
                <w:sz w:val="20"/>
                <w:szCs w:val="20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D15D9" w:rsidP="001D15D9">
            <w:r>
              <w:rPr>
                <w:sz w:val="20"/>
                <w:szCs w:val="20"/>
              </w:rPr>
              <w:t xml:space="preserve">Гражданин </w:t>
            </w:r>
            <w:r w:rsidRPr="00497B23">
              <w:rPr>
                <w:sz w:val="20"/>
                <w:szCs w:val="20"/>
              </w:rPr>
              <w:t xml:space="preserve">частично </w:t>
            </w:r>
            <w:r w:rsidR="008C6E1C">
              <w:rPr>
                <w:sz w:val="20"/>
                <w:szCs w:val="20"/>
              </w:rPr>
              <w:t xml:space="preserve">или полностью </w:t>
            </w:r>
            <w:r w:rsidRPr="00497B23">
              <w:rPr>
                <w:sz w:val="20"/>
                <w:szCs w:val="20"/>
              </w:rPr>
              <w:t>утративший способность либо возможности осуществлять самообслуживание, самостоятельно передвигаться, обеспечивать основные жизненные</w:t>
            </w:r>
            <w:r w:rsidRPr="00497B23">
              <w:rPr>
                <w:b/>
                <w:sz w:val="20"/>
                <w:szCs w:val="20"/>
              </w:rPr>
              <w:t xml:space="preserve"> </w:t>
            </w:r>
            <w:r w:rsidRPr="00497B23">
              <w:rPr>
                <w:sz w:val="20"/>
                <w:szCs w:val="20"/>
              </w:rPr>
              <w:t>потребности</w:t>
            </w:r>
            <w:r w:rsidRPr="00497B23">
              <w:rPr>
                <w:b/>
                <w:sz w:val="20"/>
                <w:szCs w:val="20"/>
              </w:rPr>
              <w:t xml:space="preserve"> </w:t>
            </w:r>
            <w:r w:rsidRPr="00497B23">
              <w:rPr>
                <w:sz w:val="20"/>
                <w:szCs w:val="20"/>
              </w:rPr>
              <w:t>в силу заболевания, травмы, возраста или наличия инвалидности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32" w:rsidRDefault="00647432" w:rsidP="008C6E1C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04CB0" w:rsidP="00490D94">
            <w:proofErr w:type="spellStart"/>
            <w:r>
              <w:t>очн</w:t>
            </w:r>
            <w:r w:rsidR="00490D94">
              <w:t>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Pr="001B5E9A" w:rsidRDefault="00004636">
            <w:pPr>
              <w:rPr>
                <w:sz w:val="18"/>
                <w:szCs w:val="18"/>
              </w:rPr>
            </w:pPr>
            <w:r w:rsidRPr="001B5E9A">
              <w:rPr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 находящихся на социальном обслуживании в организации</w:t>
            </w:r>
          </w:p>
          <w:p w:rsidR="00004636" w:rsidRPr="001B5E9A" w:rsidRDefault="00004636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2171BA">
            <w: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6539C5">
            <w: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CD5BA1" w:rsidP="00CD5BA1">
            <w:r>
              <w:t>1,13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C12F5" w:rsidP="00CD5BA1">
            <w:r>
              <w:t>1</w:t>
            </w:r>
            <w:r w:rsidR="00CD5BA1">
              <w:t>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C12F5" w:rsidP="00CD5BA1">
            <w:r>
              <w:t>1</w:t>
            </w:r>
            <w:r w:rsidR="00CD5BA1">
              <w:t>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7C1EF8"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CD5BA1" w:rsidP="00C54E3A">
            <w:r>
              <w:t>0,056</w:t>
            </w:r>
          </w:p>
        </w:tc>
      </w:tr>
      <w:tr w:rsidR="00647432" w:rsidTr="00C32333">
        <w:trPr>
          <w:trHeight w:hRule="exact" w:val="825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5C59D7" w:rsidRDefault="00004636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1B5E9A" w:rsidRDefault="003E773A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A65779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A65779">
            <w:r>
              <w:t>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1C12F5"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1C12F5"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1C12F5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7C1EF8"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BE328C">
            <w:r>
              <w:t>0</w:t>
            </w:r>
          </w:p>
        </w:tc>
      </w:tr>
      <w:tr w:rsidR="00647432" w:rsidTr="00C32333">
        <w:trPr>
          <w:trHeight w:hRule="exact" w:val="1812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5C59D7" w:rsidRDefault="00004636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1B5E9A" w:rsidRDefault="00210288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2171BA">
            <w: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6539C5">
            <w: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0D3184" w:rsidRDefault="000D3184" w:rsidP="000D3184">
            <w:pPr>
              <w:rPr>
                <w:sz w:val="20"/>
                <w:szCs w:val="20"/>
              </w:rPr>
            </w:pPr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 w:rsidR="00C32333"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0D3184" w:rsidRDefault="00FB3C88">
            <w:pPr>
              <w:rPr>
                <w:sz w:val="20"/>
                <w:szCs w:val="20"/>
              </w:rPr>
            </w:pPr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 w:rsidR="00C32333"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FB3C88" w:rsidRDefault="00FB3C88">
            <w:pPr>
              <w:rPr>
                <w:sz w:val="20"/>
                <w:szCs w:val="20"/>
              </w:rPr>
            </w:pPr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 w:rsidR="00C32333"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0D3184" w:rsidRDefault="003067D7">
            <w:pPr>
              <w:rPr>
                <w:sz w:val="20"/>
                <w:szCs w:val="20"/>
              </w:rPr>
            </w:pPr>
            <w:r w:rsidRPr="000D3184">
              <w:rPr>
                <w:sz w:val="20"/>
                <w:szCs w:val="20"/>
              </w:rPr>
              <w:t xml:space="preserve"> </w:t>
            </w:r>
            <w:proofErr w:type="gramStart"/>
            <w:r w:rsidRPr="000D3184">
              <w:rPr>
                <w:sz w:val="20"/>
                <w:szCs w:val="20"/>
              </w:rPr>
              <w:t>5</w:t>
            </w:r>
            <w:r w:rsidR="000A642A">
              <w:rPr>
                <w:sz w:val="20"/>
                <w:szCs w:val="20"/>
                <w:lang w:val="en-US"/>
              </w:rPr>
              <w:t xml:space="preserve"> </w:t>
            </w:r>
            <w:r w:rsidRPr="000D3184">
              <w:rPr>
                <w:sz w:val="20"/>
                <w:szCs w:val="20"/>
              </w:rPr>
              <w:t>(от количества опрошенных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0A642A" w:rsidRDefault="000A642A">
            <w:pPr>
              <w:rPr>
                <w:sz w:val="20"/>
                <w:szCs w:val="20"/>
                <w:lang w:val="en-US"/>
              </w:rPr>
            </w:pPr>
            <w:proofErr w:type="gramStart"/>
            <w:r w:rsidRPr="000D31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D3184">
              <w:rPr>
                <w:sz w:val="20"/>
                <w:szCs w:val="20"/>
              </w:rPr>
              <w:t>(от количества опрошенных</w:t>
            </w:r>
            <w:proofErr w:type="gramEnd"/>
          </w:p>
        </w:tc>
      </w:tr>
      <w:tr w:rsidR="00647432" w:rsidTr="00C32333">
        <w:trPr>
          <w:trHeight w:hRule="exact" w:val="619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5C59D7" w:rsidRDefault="00004636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1B5E9A" w:rsidRDefault="00E24EE0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2171BA">
            <w: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6539C5">
            <w: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7C1EF8"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3B332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47432" w:rsidTr="00C32333">
        <w:trPr>
          <w:trHeight w:hRule="exact" w:val="2853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5C59D7" w:rsidRDefault="00004636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7D15B7" w:rsidRDefault="007D15B7">
            <w:pPr>
              <w:rPr>
                <w:sz w:val="18"/>
                <w:szCs w:val="18"/>
              </w:rPr>
            </w:pPr>
            <w:r w:rsidRPr="007D15B7">
              <w:rPr>
                <w:sz w:val="18"/>
                <w:szCs w:val="18"/>
              </w:rPr>
              <w:t>Доступность получения социальных услуг в организации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2171BA">
            <w: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6539C5">
            <w: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7C1EF8"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3B332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AA2F01" w:rsidRDefault="00AA2F01" w:rsidP="000A6B89">
      <w:pPr>
        <w:framePr w:w="13534" w:wrap="auto" w:hAnchor="text"/>
        <w:sectPr w:rsidR="00AA2F01" w:rsidSect="001B5E9A">
          <w:headerReference w:type="default" r:id="rId13"/>
          <w:footerReference w:type="default" r:id="rId14"/>
          <w:pgSz w:w="16841" w:h="11920" w:orient="landscape"/>
          <w:pgMar w:top="284" w:right="340" w:bottom="880" w:left="660" w:header="739" w:footer="686" w:gutter="0"/>
          <w:pgNumType w:start="2"/>
          <w:cols w:space="720" w:equalWidth="0">
            <w:col w:w="15841"/>
          </w:cols>
          <w:noEndnote/>
        </w:sectPr>
      </w:pPr>
    </w:p>
    <w:p w:rsidR="00AA2F01" w:rsidRDefault="00E55C1F">
      <w:pPr>
        <w:numPr>
          <w:ilvl w:val="1"/>
          <w:numId w:val="6"/>
        </w:numPr>
        <w:tabs>
          <w:tab w:val="left" w:pos="839"/>
        </w:tabs>
        <w:kinsoku w:val="0"/>
        <w:overflowPunct w:val="0"/>
        <w:spacing w:before="72"/>
        <w:ind w:left="839"/>
        <w:rPr>
          <w:sz w:val="22"/>
          <w:szCs w:val="22"/>
        </w:rPr>
      </w:pPr>
      <w:r w:rsidRPr="00E55C1F">
        <w:rPr>
          <w:noProof/>
        </w:rPr>
        <w:lastRenderedPageBreak/>
        <w:pict>
          <v:shape id="_x0000_s1032" style="position:absolute;left:0;text-align:left;margin-left:85.1pt;margin-top:130.65pt;width:30pt;height:0;z-index:-251674624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33" style="position:absolute;left:0;text-align:left;margin-left:128.15pt;margin-top:130.65pt;width:30pt;height:0;z-index:-251673600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34" style="position:absolute;left:0;text-align:left;margin-left:173.15pt;margin-top:130.65pt;width:30pt;height:0;z-index:-251672576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35" style="position:absolute;left:0;text-align:left;margin-left:218.15pt;margin-top:130.65pt;width:30pt;height:0;z-index:-251671552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="00AA2F01">
        <w:rPr>
          <w:spacing w:val="-2"/>
          <w:sz w:val="22"/>
          <w:szCs w:val="22"/>
        </w:rPr>
        <w:t>П</w:t>
      </w:r>
      <w:r w:rsidR="00AA2F01">
        <w:rPr>
          <w:sz w:val="22"/>
          <w:szCs w:val="22"/>
        </w:rPr>
        <w:t>оказа</w:t>
      </w:r>
      <w:r w:rsidR="00AA2F01">
        <w:rPr>
          <w:spacing w:val="-3"/>
          <w:sz w:val="22"/>
          <w:szCs w:val="22"/>
        </w:rPr>
        <w:t>т</w:t>
      </w:r>
      <w:r w:rsidR="00AA2F01">
        <w:rPr>
          <w:sz w:val="22"/>
          <w:szCs w:val="22"/>
        </w:rPr>
        <w:t>ели, х</w:t>
      </w:r>
      <w:r w:rsidR="00AA2F01">
        <w:rPr>
          <w:spacing w:val="-2"/>
          <w:sz w:val="22"/>
          <w:szCs w:val="22"/>
        </w:rPr>
        <w:t>а</w:t>
      </w:r>
      <w:r w:rsidR="00AA2F01">
        <w:rPr>
          <w:sz w:val="22"/>
          <w:szCs w:val="22"/>
        </w:rPr>
        <w:t>рак</w:t>
      </w:r>
      <w:r w:rsidR="00AA2F01">
        <w:rPr>
          <w:spacing w:val="-3"/>
          <w:sz w:val="22"/>
          <w:szCs w:val="22"/>
        </w:rPr>
        <w:t>т</w:t>
      </w:r>
      <w:r w:rsidR="00AA2F01">
        <w:rPr>
          <w:sz w:val="22"/>
          <w:szCs w:val="22"/>
        </w:rPr>
        <w:t>е</w:t>
      </w:r>
      <w:r w:rsidR="00AA2F01">
        <w:rPr>
          <w:spacing w:val="-2"/>
          <w:sz w:val="22"/>
          <w:szCs w:val="22"/>
        </w:rPr>
        <w:t>р</w:t>
      </w:r>
      <w:r w:rsidR="00AA2F01">
        <w:rPr>
          <w:sz w:val="22"/>
          <w:szCs w:val="22"/>
        </w:rPr>
        <w:t>и</w:t>
      </w:r>
      <w:r w:rsidR="00AA2F01">
        <w:rPr>
          <w:spacing w:val="-2"/>
          <w:sz w:val="22"/>
          <w:szCs w:val="22"/>
        </w:rPr>
        <w:t>з</w:t>
      </w:r>
      <w:r w:rsidR="00AA2F01">
        <w:rPr>
          <w:spacing w:val="-3"/>
          <w:sz w:val="22"/>
          <w:szCs w:val="22"/>
        </w:rPr>
        <w:t>у</w:t>
      </w:r>
      <w:r w:rsidR="00AA2F01">
        <w:rPr>
          <w:sz w:val="22"/>
          <w:szCs w:val="22"/>
        </w:rPr>
        <w:t>ющие об</w:t>
      </w:r>
      <w:r w:rsidR="00AA2F01">
        <w:rPr>
          <w:spacing w:val="-1"/>
          <w:sz w:val="22"/>
          <w:szCs w:val="22"/>
        </w:rPr>
        <w:t>ъ</w:t>
      </w:r>
      <w:r w:rsidR="00AA2F01">
        <w:rPr>
          <w:sz w:val="22"/>
          <w:szCs w:val="22"/>
        </w:rPr>
        <w:t>ем</w:t>
      </w:r>
      <w:r w:rsidR="00AA2F01">
        <w:rPr>
          <w:spacing w:val="1"/>
          <w:sz w:val="22"/>
          <w:szCs w:val="22"/>
        </w:rPr>
        <w:t xml:space="preserve"> </w:t>
      </w:r>
      <w:r w:rsidR="00691D3E">
        <w:rPr>
          <w:sz w:val="22"/>
          <w:szCs w:val="22"/>
        </w:rPr>
        <w:t xml:space="preserve"> муниципальной </w:t>
      </w:r>
      <w:r w:rsidR="00AA2F01">
        <w:rPr>
          <w:sz w:val="22"/>
          <w:szCs w:val="22"/>
        </w:rPr>
        <w:t xml:space="preserve"> </w:t>
      </w:r>
      <w:r w:rsidR="00AA2F01">
        <w:rPr>
          <w:spacing w:val="-3"/>
          <w:sz w:val="22"/>
          <w:szCs w:val="22"/>
        </w:rPr>
        <w:t>у</w:t>
      </w:r>
      <w:r w:rsidR="00AA2F01">
        <w:rPr>
          <w:sz w:val="22"/>
          <w:szCs w:val="22"/>
        </w:rPr>
        <w:t>сл</w:t>
      </w:r>
      <w:r w:rsidR="00AA2F01">
        <w:rPr>
          <w:spacing w:val="-2"/>
          <w:sz w:val="22"/>
          <w:szCs w:val="22"/>
        </w:rPr>
        <w:t>у</w:t>
      </w:r>
      <w:r w:rsidR="00AA2F01">
        <w:rPr>
          <w:sz w:val="22"/>
          <w:szCs w:val="22"/>
        </w:rPr>
        <w:t>ги</w:t>
      </w:r>
    </w:p>
    <w:p w:rsidR="00AA2F01" w:rsidRDefault="00AA2F01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15965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2216"/>
        <w:gridCol w:w="1328"/>
        <w:gridCol w:w="567"/>
        <w:gridCol w:w="567"/>
        <w:gridCol w:w="709"/>
        <w:gridCol w:w="1134"/>
        <w:gridCol w:w="514"/>
        <w:gridCol w:w="720"/>
        <w:gridCol w:w="900"/>
        <w:gridCol w:w="900"/>
        <w:gridCol w:w="793"/>
        <w:gridCol w:w="1134"/>
        <w:gridCol w:w="992"/>
        <w:gridCol w:w="993"/>
        <w:gridCol w:w="708"/>
        <w:gridCol w:w="765"/>
      </w:tblGrid>
      <w:tr w:rsidR="00AA2F01" w:rsidTr="00EE33C6">
        <w:trPr>
          <w:trHeight w:hRule="exact" w:val="1848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126" w:right="118" w:hanging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proofErr w:type="gramStart"/>
            <w:r>
              <w:rPr>
                <w:spacing w:val="2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вой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</w:rPr>
              <w:t>пи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39" w:lineRule="auto"/>
              <w:ind w:left="272" w:right="275"/>
              <w:jc w:val="center"/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39" w:lineRule="auto"/>
              <w:ind w:left="116" w:right="11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w w:val="95"/>
                <w:sz w:val="20"/>
                <w:szCs w:val="20"/>
              </w:rPr>
              <w:t>х</w:t>
            </w:r>
            <w:r>
              <w:rPr>
                <w:w w:val="95"/>
                <w:sz w:val="20"/>
                <w:szCs w:val="20"/>
              </w:rPr>
              <w:t>арак</w:t>
            </w:r>
            <w:r>
              <w:rPr>
                <w:spacing w:val="-2"/>
                <w:w w:val="95"/>
                <w:sz w:val="20"/>
                <w:szCs w:val="20"/>
              </w:rPr>
              <w:t>т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spacing w:val="1"/>
                <w:w w:val="95"/>
                <w:sz w:val="20"/>
                <w:szCs w:val="20"/>
              </w:rPr>
              <w:t>з</w:t>
            </w:r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spacing w:val="1"/>
                <w:w w:val="95"/>
                <w:sz w:val="20"/>
                <w:szCs w:val="20"/>
              </w:rPr>
              <w:t>ю</w:t>
            </w:r>
            <w:r>
              <w:rPr>
                <w:w w:val="95"/>
                <w:sz w:val="20"/>
                <w:szCs w:val="20"/>
              </w:rPr>
              <w:t>щий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 xml:space="preserve"> 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4" w:line="228" w:lineRule="exact"/>
              <w:ind w:left="258" w:right="260" w:firstLine="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равоч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и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ам)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AA2F01" w:rsidRDefault="00096C36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 w:rsidR="00AA2F01">
              <w:rPr>
                <w:spacing w:val="-18"/>
                <w:sz w:val="20"/>
                <w:szCs w:val="20"/>
              </w:rPr>
              <w:t xml:space="preserve"> </w:t>
            </w:r>
            <w:r w:rsidR="00AA2F01">
              <w:rPr>
                <w:spacing w:val="-5"/>
                <w:sz w:val="20"/>
                <w:szCs w:val="20"/>
              </w:rPr>
              <w:t>у</w:t>
            </w:r>
            <w:r w:rsidR="00AA2F01">
              <w:rPr>
                <w:spacing w:val="2"/>
                <w:sz w:val="20"/>
                <w:szCs w:val="20"/>
              </w:rPr>
              <w:t>с</w:t>
            </w:r>
            <w:r w:rsidR="00AA2F01">
              <w:rPr>
                <w:spacing w:val="1"/>
                <w:sz w:val="20"/>
                <w:szCs w:val="20"/>
              </w:rPr>
              <w:t>л</w:t>
            </w:r>
            <w:r w:rsidR="00AA2F01">
              <w:rPr>
                <w:spacing w:val="-2"/>
                <w:sz w:val="20"/>
                <w:szCs w:val="20"/>
              </w:rPr>
              <w:t>у</w:t>
            </w:r>
            <w:r w:rsidR="00AA2F01">
              <w:rPr>
                <w:sz w:val="20"/>
                <w:szCs w:val="20"/>
              </w:rPr>
              <w:t>ги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121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AA2F01" w:rsidRDefault="00096C36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 w:rsidR="00AA2F01">
              <w:rPr>
                <w:spacing w:val="-18"/>
                <w:sz w:val="20"/>
                <w:szCs w:val="20"/>
              </w:rPr>
              <w:t xml:space="preserve"> </w:t>
            </w:r>
            <w:r w:rsidR="00AA2F01">
              <w:rPr>
                <w:spacing w:val="-5"/>
                <w:sz w:val="20"/>
                <w:szCs w:val="20"/>
              </w:rPr>
              <w:t>у</w:t>
            </w:r>
            <w:r w:rsidR="00AA2F01">
              <w:rPr>
                <w:spacing w:val="2"/>
                <w:sz w:val="20"/>
                <w:szCs w:val="20"/>
              </w:rPr>
              <w:t>с</w:t>
            </w:r>
            <w:r w:rsidR="00AA2F01">
              <w:rPr>
                <w:spacing w:val="1"/>
                <w:sz w:val="20"/>
                <w:szCs w:val="20"/>
              </w:rPr>
              <w:t>л</w:t>
            </w:r>
            <w:r w:rsidR="00AA2F01">
              <w:rPr>
                <w:spacing w:val="-2"/>
                <w:sz w:val="20"/>
                <w:szCs w:val="20"/>
              </w:rPr>
              <w:t>у</w:t>
            </w:r>
            <w:r w:rsidR="00AA2F01">
              <w:rPr>
                <w:sz w:val="20"/>
                <w:szCs w:val="20"/>
              </w:rPr>
              <w:t>ги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80" w:rsidRDefault="00AA2F01">
            <w:pPr>
              <w:pStyle w:val="TableParagraph"/>
              <w:kinsoku w:val="0"/>
              <w:overflowPunct w:val="0"/>
              <w:spacing w:line="222" w:lineRule="exact"/>
              <w:ind w:left="349"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аты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="000F25FF">
              <w:rPr>
                <w:spacing w:val="-7"/>
                <w:sz w:val="20"/>
                <w:szCs w:val="20"/>
              </w:rPr>
              <w:t xml:space="preserve">в месяц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ф)</w:t>
            </w:r>
          </w:p>
          <w:p w:rsidR="003C2680" w:rsidRPr="003C2680" w:rsidRDefault="003C2680" w:rsidP="003C2680"/>
          <w:p w:rsidR="003C2680" w:rsidRPr="003C2680" w:rsidRDefault="003C2680" w:rsidP="003C2680"/>
          <w:p w:rsidR="003C2680" w:rsidRDefault="003C2680" w:rsidP="003C2680"/>
          <w:p w:rsidR="00AA2F01" w:rsidRPr="003C2680" w:rsidRDefault="00AA2F01" w:rsidP="003C2680">
            <w:pPr>
              <w:jc w:val="center"/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096C36">
              <w:rPr>
                <w:sz w:val="20"/>
                <w:szCs w:val="20"/>
              </w:rPr>
              <w:t>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AA2F01" w:rsidTr="00EE33C6">
        <w:trPr>
          <w:trHeight w:hRule="exact" w:val="47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AA2F01" w:rsidRDefault="00AA2F01">
            <w:pPr>
              <w:pStyle w:val="TableParagraph"/>
              <w:kinsoku w:val="0"/>
              <w:overflowPunct w:val="0"/>
              <w:ind w:left="104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ме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AA2F01" w:rsidRDefault="00AA2F01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AA2F01" w:rsidRDefault="00AA2F01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AA2F01" w:rsidRDefault="00AA2F01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86" w:right="87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130" w:right="1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31" w:right="131" w:hanging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356"/>
            </w:pP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89" w:rsidRDefault="00AA2F01" w:rsidP="008B4289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C42362">
              <w:rPr>
                <w:spacing w:val="1"/>
                <w:sz w:val="20"/>
                <w:szCs w:val="20"/>
              </w:rPr>
              <w:t>2</w:t>
            </w:r>
            <w:r w:rsidR="002A11B0">
              <w:rPr>
                <w:spacing w:val="1"/>
                <w:sz w:val="20"/>
                <w:szCs w:val="20"/>
              </w:rPr>
              <w:t>3</w:t>
            </w:r>
            <w:r w:rsidR="008B4289">
              <w:rPr>
                <w:spacing w:val="1"/>
                <w:sz w:val="20"/>
                <w:szCs w:val="20"/>
              </w:rPr>
              <w:t xml:space="preserve"> </w:t>
            </w:r>
          </w:p>
          <w:p w:rsidR="00AA2F01" w:rsidRDefault="00AA2F01" w:rsidP="008B4289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8B4289">
              <w:rPr>
                <w:spacing w:val="1"/>
                <w:sz w:val="20"/>
                <w:szCs w:val="20"/>
              </w:rPr>
              <w:t>2</w:t>
            </w:r>
            <w:r w:rsidR="002A11B0">
              <w:rPr>
                <w:spacing w:val="1"/>
                <w:sz w:val="20"/>
                <w:szCs w:val="20"/>
              </w:rPr>
              <w:t>4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8B4289">
              <w:rPr>
                <w:spacing w:val="1"/>
                <w:sz w:val="20"/>
                <w:szCs w:val="20"/>
              </w:rPr>
              <w:t>2</w:t>
            </w:r>
            <w:r w:rsidR="002A11B0">
              <w:rPr>
                <w:spacing w:val="1"/>
                <w:sz w:val="20"/>
                <w:szCs w:val="20"/>
              </w:rPr>
              <w:t>5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2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3960A0">
              <w:rPr>
                <w:spacing w:val="1"/>
                <w:sz w:val="20"/>
                <w:szCs w:val="20"/>
              </w:rPr>
              <w:t>2</w:t>
            </w:r>
            <w:r w:rsidR="002A11B0">
              <w:rPr>
                <w:spacing w:val="1"/>
                <w:sz w:val="20"/>
                <w:szCs w:val="20"/>
              </w:rPr>
              <w:t>3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19" w:right="110" w:hanging="11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</w:t>
            </w:r>
            <w:r w:rsidR="008B4289">
              <w:rPr>
                <w:spacing w:val="1"/>
                <w:sz w:val="20"/>
                <w:szCs w:val="20"/>
              </w:rPr>
              <w:t>02</w:t>
            </w:r>
            <w:r w:rsidR="002A11B0">
              <w:rPr>
                <w:spacing w:val="1"/>
                <w:sz w:val="20"/>
                <w:szCs w:val="20"/>
              </w:rPr>
              <w:t>4</w:t>
            </w:r>
            <w:r w:rsidR="008B42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8B4289">
              <w:rPr>
                <w:spacing w:val="1"/>
                <w:sz w:val="20"/>
                <w:szCs w:val="20"/>
              </w:rPr>
              <w:t>2</w:t>
            </w:r>
            <w:r w:rsidR="002A11B0">
              <w:rPr>
                <w:spacing w:val="1"/>
                <w:sz w:val="20"/>
                <w:szCs w:val="20"/>
              </w:rPr>
              <w:t>5</w:t>
            </w:r>
            <w:r w:rsidR="00153D83">
              <w:rPr>
                <w:spacing w:val="1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right="4"/>
              <w:jc w:val="center"/>
            </w:pP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gramEnd"/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pacing w:val="-9"/>
                <w:sz w:val="20"/>
                <w:szCs w:val="20"/>
              </w:rPr>
              <w:t>ю</w:t>
            </w:r>
            <w:proofErr w:type="gramStart"/>
            <w:r>
              <w:rPr>
                <w:spacing w:val="-10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AA2F01" w:rsidTr="00EE33C6">
        <w:trPr>
          <w:trHeight w:hRule="exact" w:val="1150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291" w:right="218" w:hanging="77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proofErr w:type="gramStart"/>
            <w:r>
              <w:rPr>
                <w:w w:val="95"/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ние</w:t>
            </w:r>
            <w:proofErr w:type="spellEnd"/>
          </w:p>
          <w:p w:rsidR="00AA2F01" w:rsidRDefault="00AA2F01">
            <w:pPr>
              <w:pStyle w:val="TableParagraph"/>
              <w:kinsoku w:val="0"/>
              <w:overflowPunct w:val="0"/>
              <w:ind w:left="179" w:right="18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2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107" w:firstLine="1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hyperlink r:id="rId15" w:history="1">
              <w:r>
                <w:rPr>
                  <w:w w:val="99"/>
                  <w:sz w:val="20"/>
                  <w:szCs w:val="20"/>
                </w:rPr>
                <w:t xml:space="preserve"> </w:t>
              </w:r>
              <w:r>
                <w:rPr>
                  <w:spacing w:val="-13"/>
                  <w:sz w:val="20"/>
                  <w:szCs w:val="20"/>
                </w:rPr>
                <w:t>О</w:t>
              </w:r>
              <w:r>
                <w:rPr>
                  <w:spacing w:val="-14"/>
                  <w:sz w:val="20"/>
                  <w:szCs w:val="20"/>
                </w:rPr>
                <w:t>К</w:t>
              </w:r>
              <w:r>
                <w:rPr>
                  <w:spacing w:val="-13"/>
                  <w:sz w:val="20"/>
                  <w:szCs w:val="20"/>
                </w:rPr>
                <w:t>Е</w:t>
              </w:r>
              <w:r>
                <w:rPr>
                  <w:sz w:val="20"/>
                  <w:szCs w:val="20"/>
                </w:rPr>
                <w:t>И</w:t>
              </w:r>
            </w:hyperlink>
          </w:p>
          <w:p w:rsidR="00AA2F01" w:rsidRDefault="00AA2F01">
            <w:pPr>
              <w:pStyle w:val="TableParagraph"/>
              <w:kinsoku w:val="0"/>
              <w:overflowPunct w:val="0"/>
              <w:ind w:left="191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</w:tr>
      <w:tr w:rsidR="00AA2F01" w:rsidTr="00EE33C6">
        <w:trPr>
          <w:trHeight w:hRule="exact" w:val="2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3" w:right="37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284" w:right="28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pacing w:val="1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13" w:right="413"/>
              <w:jc w:val="center"/>
            </w:pPr>
            <w:r>
              <w:rPr>
                <w:spacing w:val="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67" w:right="365"/>
              <w:jc w:val="center"/>
            </w:pPr>
            <w:r>
              <w:rPr>
                <w:spacing w:val="1"/>
                <w:sz w:val="20"/>
                <w:szCs w:val="20"/>
              </w:rPr>
              <w:t>17</w:t>
            </w:r>
          </w:p>
        </w:tc>
      </w:tr>
      <w:tr w:rsidR="00AA2F01" w:rsidTr="00EE33C6">
        <w:trPr>
          <w:trHeight w:hRule="exact" w:val="537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17AB7" w:rsidP="00EE33C6">
            <w:pPr>
              <w:jc w:val="center"/>
            </w:pPr>
            <w:r>
              <w:t>870000О</w:t>
            </w:r>
            <w:r w:rsidR="00D15208">
              <w:t>.99.0АЭ20</w:t>
            </w:r>
            <w:r w:rsidR="00173143">
              <w:t>АА</w:t>
            </w:r>
            <w:r w:rsidR="00D15208">
              <w:t>01000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3C2680">
            <w:r w:rsidRPr="001B5E9A">
              <w:rPr>
                <w:sz w:val="20"/>
                <w:szCs w:val="20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</w:t>
            </w:r>
            <w:r w:rsidR="00B8251F" w:rsidRPr="001B5E9A">
              <w:rPr>
                <w:sz w:val="20"/>
                <w:szCs w:val="20"/>
              </w:rPr>
              <w:t xml:space="preserve"> социальных услуг, имеющих ограничения жизнедеятельности</w:t>
            </w:r>
            <w:proofErr w:type="gramStart"/>
            <w:r w:rsidR="00B8251F" w:rsidRPr="001B5E9A">
              <w:rPr>
                <w:sz w:val="20"/>
                <w:szCs w:val="20"/>
              </w:rPr>
              <w:t xml:space="preserve"> ,</w:t>
            </w:r>
            <w:proofErr w:type="gramEnd"/>
            <w:r w:rsidR="00B8251F" w:rsidRPr="001B5E9A">
              <w:rPr>
                <w:sz w:val="20"/>
                <w:szCs w:val="20"/>
              </w:rPr>
              <w:t>в том числе детей-инвалидов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EE33C6">
            <w:r>
              <w:rPr>
                <w:sz w:val="20"/>
                <w:szCs w:val="20"/>
              </w:rPr>
              <w:t xml:space="preserve">Гражданин </w:t>
            </w:r>
            <w:r w:rsidRPr="00497B23">
              <w:rPr>
                <w:sz w:val="20"/>
                <w:szCs w:val="20"/>
              </w:rPr>
              <w:t xml:space="preserve">частично </w:t>
            </w:r>
            <w:r>
              <w:rPr>
                <w:sz w:val="20"/>
                <w:szCs w:val="20"/>
              </w:rPr>
              <w:t xml:space="preserve">или полностью </w:t>
            </w:r>
            <w:r w:rsidRPr="00497B23">
              <w:rPr>
                <w:sz w:val="20"/>
                <w:szCs w:val="20"/>
              </w:rPr>
              <w:t>утративший способность либо возможности осуществлять самообслуживание, самостоятельно передвигаться, обеспечивать основные жизненные</w:t>
            </w:r>
            <w:r w:rsidRPr="00497B23">
              <w:rPr>
                <w:b/>
                <w:sz w:val="20"/>
                <w:szCs w:val="20"/>
              </w:rPr>
              <w:t xml:space="preserve"> </w:t>
            </w:r>
            <w:r w:rsidRPr="00497B23">
              <w:rPr>
                <w:sz w:val="20"/>
                <w:szCs w:val="20"/>
              </w:rPr>
              <w:t>потребности</w:t>
            </w:r>
            <w:r w:rsidRPr="00497B23">
              <w:rPr>
                <w:b/>
                <w:sz w:val="20"/>
                <w:szCs w:val="20"/>
              </w:rPr>
              <w:t xml:space="preserve"> </w:t>
            </w:r>
            <w:r w:rsidRPr="00497B23">
              <w:rPr>
                <w:sz w:val="20"/>
                <w:szCs w:val="20"/>
              </w:rPr>
              <w:t>в силу заболевания, травмы, возраста или наличия инвалидности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EE33C6">
            <w:proofErr w:type="spellStart"/>
            <w:r>
              <w:t>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18" w:rsidRDefault="008B4289">
            <w:r>
              <w:t>Числен</w:t>
            </w:r>
          </w:p>
          <w:p w:rsidR="00AA2F01" w:rsidRDefault="00263618">
            <w:r>
              <w:t>-</w:t>
            </w:r>
            <w:proofErr w:type="spellStart"/>
            <w:r w:rsidR="008B4289">
              <w:t>ность</w:t>
            </w:r>
            <w:proofErr w:type="spellEnd"/>
            <w:r w:rsidR="008B4289">
              <w:t xml:space="preserve"> граждан, </w:t>
            </w:r>
            <w:proofErr w:type="spellStart"/>
            <w:proofErr w:type="gramStart"/>
            <w:r w:rsidR="008B4289">
              <w:t>получив</w:t>
            </w:r>
            <w:r>
              <w:t>-</w:t>
            </w:r>
            <w:r w:rsidR="008B4289">
              <w:t>ших</w:t>
            </w:r>
            <w:proofErr w:type="spellEnd"/>
            <w:proofErr w:type="gramEnd"/>
            <w:r w:rsidR="008B4289">
              <w:t xml:space="preserve"> </w:t>
            </w:r>
            <w:proofErr w:type="spellStart"/>
            <w:r w:rsidR="008B4289">
              <w:t>социаль</w:t>
            </w:r>
            <w:r>
              <w:t>-</w:t>
            </w:r>
            <w:r w:rsidR="008B4289">
              <w:t>ные</w:t>
            </w:r>
            <w:proofErr w:type="spellEnd"/>
            <w:r w:rsidR="008B4289">
              <w:t xml:space="preserve"> услуги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4289">
            <w:r>
              <w:t>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D15208">
            <w:r>
              <w:t>792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4289"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4289">
            <w:r>
              <w:t>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4289"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92869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 w:rsidR="00100100">
              <w:t xml:space="preserve"> </w:t>
            </w:r>
            <w:r>
              <w:t xml:space="preserve">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45C4F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45C4F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7C1EF8">
            <w: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C42362">
            <w:r>
              <w:t>1,25</w:t>
            </w:r>
          </w:p>
        </w:tc>
      </w:tr>
    </w:tbl>
    <w:p w:rsidR="00AA2F01" w:rsidRDefault="00AA2F01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A86BB0" w:rsidRDefault="00A86BB0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AA2F01" w:rsidRDefault="00AA2F01">
      <w:pPr>
        <w:numPr>
          <w:ilvl w:val="0"/>
          <w:numId w:val="5"/>
        </w:numPr>
        <w:tabs>
          <w:tab w:val="left" w:pos="1585"/>
        </w:tabs>
        <w:kinsoku w:val="0"/>
        <w:overflowPunct w:val="0"/>
        <w:ind w:left="1586"/>
        <w:rPr>
          <w:sz w:val="22"/>
          <w:szCs w:val="22"/>
        </w:rPr>
      </w:pP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ные  пра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вы</w:t>
      </w:r>
      <w:r>
        <w:rPr>
          <w:sz w:val="22"/>
          <w:szCs w:val="22"/>
        </w:rPr>
        <w:t>е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акты, 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стана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ли</w:t>
      </w:r>
      <w:r>
        <w:rPr>
          <w:spacing w:val="-2"/>
          <w:sz w:val="22"/>
          <w:szCs w:val="22"/>
        </w:rPr>
        <w:t>ва</w:t>
      </w:r>
      <w:r>
        <w:rPr>
          <w:sz w:val="22"/>
          <w:szCs w:val="22"/>
        </w:rPr>
        <w:t>ющие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аз</w:t>
      </w:r>
      <w:r>
        <w:rPr>
          <w:spacing w:val="-2"/>
          <w:sz w:val="22"/>
          <w:szCs w:val="22"/>
        </w:rPr>
        <w:t>м</w:t>
      </w:r>
      <w:r>
        <w:rPr>
          <w:sz w:val="22"/>
          <w:szCs w:val="22"/>
        </w:rPr>
        <w:t>ер платы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(це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, тар</w:t>
      </w:r>
      <w:r>
        <w:rPr>
          <w:spacing w:val="-4"/>
          <w:sz w:val="22"/>
          <w:szCs w:val="22"/>
        </w:rPr>
        <w:t>и</w:t>
      </w:r>
      <w:r>
        <w:rPr>
          <w:spacing w:val="-2"/>
          <w:sz w:val="22"/>
          <w:szCs w:val="22"/>
        </w:rPr>
        <w:t>ф</w:t>
      </w:r>
      <w:r>
        <w:rPr>
          <w:sz w:val="22"/>
          <w:szCs w:val="22"/>
        </w:rPr>
        <w:t>) либо п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я</w:t>
      </w:r>
      <w:r>
        <w:rPr>
          <w:sz w:val="22"/>
          <w:szCs w:val="22"/>
        </w:rPr>
        <w:t>док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 xml:space="preserve">о) </w:t>
      </w:r>
      <w:r>
        <w:rPr>
          <w:spacing w:val="-3"/>
          <w:sz w:val="22"/>
          <w:szCs w:val="22"/>
        </w:rPr>
        <w:t>у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тано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ления</w:t>
      </w:r>
    </w:p>
    <w:p w:rsidR="00AA2F01" w:rsidRDefault="00AA2F01">
      <w:pPr>
        <w:kinsoku w:val="0"/>
        <w:overflowPunct w:val="0"/>
        <w:spacing w:before="5" w:line="160" w:lineRule="exact"/>
        <w:rPr>
          <w:sz w:val="16"/>
          <w:szCs w:val="1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3"/>
        <w:gridCol w:w="3222"/>
        <w:gridCol w:w="3221"/>
        <w:gridCol w:w="2591"/>
        <w:gridCol w:w="3662"/>
      </w:tblGrid>
      <w:tr w:rsidR="00AA2F01" w:rsidTr="00BC56F2">
        <w:trPr>
          <w:trHeight w:hRule="exact" w:val="240"/>
        </w:trPr>
        <w:tc>
          <w:tcPr>
            <w:tcW w:w="15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ат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</w:t>
            </w:r>
          </w:p>
        </w:tc>
      </w:tr>
      <w:tr w:rsidR="00AA2F01" w:rsidTr="00815299">
        <w:trPr>
          <w:trHeight w:hRule="exact" w:val="24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853"/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да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904"/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AA2F01" w:rsidTr="00815299">
        <w:trPr>
          <w:trHeight w:hRule="exact" w:val="24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1535" w:right="1535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1535" w:right="1535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2D0616" w:rsidTr="00815299">
        <w:trPr>
          <w:trHeight w:hRule="exact" w:val="104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Федеральный закон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Государственная дума РФ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28.12.2013г.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442-ФЗ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«Об основах социального обслуживания граждан в Российской Федерации</w:t>
            </w:r>
            <w:r w:rsidR="00BD3AF4">
              <w:t>»</w:t>
            </w:r>
          </w:p>
        </w:tc>
      </w:tr>
      <w:tr w:rsidR="002D0616" w:rsidTr="00815299">
        <w:trPr>
          <w:trHeight w:hRule="exact" w:val="127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Закон Пензенской области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D3AF4">
            <w:r>
              <w:t>Законодательное Собрание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D3AF4">
            <w:r>
              <w:t>26.11.2014г.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D3AF4">
            <w:r>
              <w:t>2645-ЗПО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D3AF4">
            <w:r>
              <w:t>«О социальном обслуживании граждан в Пензенской области»</w:t>
            </w:r>
          </w:p>
        </w:tc>
      </w:tr>
      <w:tr w:rsidR="00AA2F01" w:rsidTr="00815299">
        <w:trPr>
          <w:trHeight w:hRule="exact" w:val="121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12D12">
            <w:r>
              <w:t>Постановление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12D12">
            <w:r>
              <w:t>Правительство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D3AF4">
            <w:r>
              <w:t>19.02.2015г.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D3AF4">
            <w:r>
              <w:t>78</w:t>
            </w:r>
            <w:r w:rsidR="00A12D12">
              <w:t>-пП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D3AF4" w:rsidP="00BD3AF4">
            <w:r>
              <w:t>«</w:t>
            </w:r>
            <w:r w:rsidR="00A12D12">
              <w:t xml:space="preserve">Об утверждении </w:t>
            </w:r>
            <w:r>
              <w:t>размера платы за предоставление социальных услуг и порядка её взимания»</w:t>
            </w:r>
          </w:p>
        </w:tc>
      </w:tr>
      <w:tr w:rsidR="002D0616" w:rsidTr="00815299">
        <w:trPr>
          <w:trHeight w:hRule="exact" w:val="198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C56F2">
            <w:r>
              <w:t>Приказ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C56F2"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815299">
            <w:r>
              <w:t>28.04.2016г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815299">
            <w:r>
              <w:t>137-ОС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815299">
            <w:r>
              <w:t>«Об утверждении тарифов на социальные услуги, предоставляемые организациями социального обслуживания Пензенской области в стационарной форме социального обслуживания</w:t>
            </w:r>
          </w:p>
        </w:tc>
      </w:tr>
    </w:tbl>
    <w:p w:rsidR="00AA2F01" w:rsidRDefault="00AA2F01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:rsidR="00AA2F01" w:rsidRDefault="00AA2F01">
      <w:pPr>
        <w:numPr>
          <w:ilvl w:val="0"/>
          <w:numId w:val="5"/>
        </w:numPr>
        <w:tabs>
          <w:tab w:val="left" w:pos="673"/>
        </w:tabs>
        <w:kinsoku w:val="0"/>
        <w:overflowPunct w:val="0"/>
        <w:ind w:left="673" w:hanging="221"/>
        <w:rPr>
          <w:sz w:val="22"/>
          <w:szCs w:val="22"/>
        </w:rPr>
      </w:pP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я</w:t>
      </w:r>
      <w:r>
        <w:rPr>
          <w:sz w:val="22"/>
          <w:szCs w:val="22"/>
        </w:rPr>
        <w:t>док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оказан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3"/>
          <w:sz w:val="22"/>
          <w:szCs w:val="22"/>
        </w:rPr>
        <w:t xml:space="preserve"> </w:t>
      </w:r>
      <w:r w:rsidR="004C2F30">
        <w:rPr>
          <w:spacing w:val="-3"/>
          <w:sz w:val="22"/>
          <w:szCs w:val="22"/>
        </w:rPr>
        <w:t>муниципальной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ги</w:t>
      </w:r>
    </w:p>
    <w:p w:rsidR="00233F61" w:rsidRDefault="00AA2F01" w:rsidP="00233F61">
      <w:pPr>
        <w:numPr>
          <w:ilvl w:val="1"/>
          <w:numId w:val="5"/>
        </w:numPr>
        <w:tabs>
          <w:tab w:val="left" w:pos="839"/>
        </w:tabs>
        <w:kinsoku w:val="0"/>
        <w:overflowPunct w:val="0"/>
        <w:spacing w:before="1"/>
        <w:ind w:left="839"/>
        <w:rPr>
          <w:sz w:val="22"/>
          <w:szCs w:val="22"/>
        </w:rPr>
      </w:pP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ные п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аво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кты, 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ег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лир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ющие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пор</w:t>
      </w:r>
      <w:r>
        <w:rPr>
          <w:spacing w:val="-2"/>
          <w:sz w:val="22"/>
          <w:szCs w:val="22"/>
        </w:rPr>
        <w:t>я</w:t>
      </w:r>
      <w:r>
        <w:rPr>
          <w:sz w:val="22"/>
          <w:szCs w:val="22"/>
        </w:rPr>
        <w:t xml:space="preserve">док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казан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1"/>
          <w:sz w:val="22"/>
          <w:szCs w:val="22"/>
        </w:rPr>
        <w:t xml:space="preserve"> </w:t>
      </w:r>
      <w:r w:rsidR="00096C36">
        <w:rPr>
          <w:spacing w:val="-2"/>
          <w:sz w:val="22"/>
          <w:szCs w:val="22"/>
        </w:rPr>
        <w:t>муниципальной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ги</w:t>
      </w:r>
    </w:p>
    <w:p w:rsidR="00233F61" w:rsidRPr="00233F61" w:rsidRDefault="00233F61" w:rsidP="00233F61">
      <w:pPr>
        <w:tabs>
          <w:tab w:val="left" w:pos="839"/>
        </w:tabs>
        <w:kinsoku w:val="0"/>
        <w:overflowPunct w:val="0"/>
        <w:spacing w:before="1"/>
        <w:rPr>
          <w:sz w:val="22"/>
          <w:szCs w:val="22"/>
        </w:rPr>
      </w:pPr>
      <w:r>
        <w:t xml:space="preserve">              - Федеральный закон от 27.12.2013г №442-ФЗ «Об основах социального обслуживания граждан в Российской Федерации»</w:t>
      </w:r>
    </w:p>
    <w:p w:rsidR="00233F61" w:rsidRDefault="00233F61" w:rsidP="00233F61">
      <w:pPr>
        <w:tabs>
          <w:tab w:val="left" w:pos="4245"/>
        </w:tabs>
      </w:pPr>
      <w:r>
        <w:t xml:space="preserve">              - Закон Пензенской области от 26.11.2014г №2645-ЗПО «О социальном обслуживании граждан в Пензенской области»</w:t>
      </w:r>
    </w:p>
    <w:p w:rsidR="000F2C03" w:rsidRDefault="00233F61" w:rsidP="000F2C03">
      <w:pPr>
        <w:spacing w:line="254" w:lineRule="auto"/>
        <w:jc w:val="both"/>
      </w:pPr>
      <w:r>
        <w:t xml:space="preserve">              - Постановление Правительства Пензенской области №399-пП от 15.07.2015г.  «Об утверждении порядка предоставления социальных услуг </w:t>
      </w:r>
      <w:r w:rsidR="000F2C03">
        <w:t xml:space="preserve">         </w:t>
      </w:r>
      <w:r>
        <w:t>поставщиками социальных услуг в стационарной форме социального обслуживания в Пензенской облас</w:t>
      </w:r>
      <w:r w:rsidR="000F2C03">
        <w:t>ти</w:t>
      </w:r>
    </w:p>
    <w:p w:rsidR="00982B35" w:rsidRDefault="00982B35" w:rsidP="000F2C03">
      <w:pPr>
        <w:spacing w:line="254" w:lineRule="auto"/>
        <w:jc w:val="both"/>
      </w:pPr>
    </w:p>
    <w:p w:rsidR="00982B35" w:rsidRDefault="00982B35" w:rsidP="000F2C03">
      <w:pPr>
        <w:spacing w:line="254" w:lineRule="auto"/>
        <w:jc w:val="both"/>
      </w:pPr>
    </w:p>
    <w:p w:rsidR="00982B35" w:rsidRDefault="00982B35" w:rsidP="000F2C03">
      <w:pPr>
        <w:spacing w:line="254" w:lineRule="auto"/>
        <w:jc w:val="both"/>
      </w:pPr>
    </w:p>
    <w:p w:rsidR="000F2C03" w:rsidRDefault="000F2C03" w:rsidP="00422A6E">
      <w:pPr>
        <w:spacing w:line="254" w:lineRule="auto"/>
        <w:jc w:val="both"/>
      </w:pPr>
      <w:r>
        <w:rPr>
          <w:szCs w:val="22"/>
        </w:rPr>
        <w:lastRenderedPageBreak/>
        <w:t xml:space="preserve">      </w:t>
      </w:r>
      <w:r w:rsidRPr="00EC428F">
        <w:rPr>
          <w:szCs w:val="22"/>
        </w:rPr>
        <w:t>5.2. Порядок информирования потенциаль</w:t>
      </w:r>
      <w:r>
        <w:rPr>
          <w:szCs w:val="22"/>
        </w:rPr>
        <w:t xml:space="preserve">ных потребителей  муниципальной </w:t>
      </w:r>
      <w:r w:rsidRPr="00EC428F">
        <w:rPr>
          <w:szCs w:val="22"/>
        </w:rPr>
        <w:t xml:space="preserve"> услуги</w:t>
      </w:r>
    </w:p>
    <w:p w:rsidR="000F2C03" w:rsidRDefault="000F2C03" w:rsidP="000F2C03">
      <w:pPr>
        <w:tabs>
          <w:tab w:val="left" w:pos="4245"/>
        </w:tabs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1"/>
        <w:gridCol w:w="5269"/>
        <w:gridCol w:w="5269"/>
      </w:tblGrid>
      <w:tr w:rsidR="00AA2F01" w:rsidTr="003B3361">
        <w:trPr>
          <w:trHeight w:hRule="exact" w:val="497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76"/>
              <w:ind w:left="1413"/>
            </w:pPr>
            <w:r>
              <w:rPr>
                <w:spacing w:val="-1"/>
                <w:sz w:val="20"/>
                <w:szCs w:val="20"/>
              </w:rPr>
              <w:t>Сп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 w:rsidP="003B3361">
            <w:pPr>
              <w:pStyle w:val="TableParagraph"/>
              <w:kinsoku w:val="0"/>
              <w:overflowPunct w:val="0"/>
              <w:spacing w:before="76"/>
              <w:ind w:left="1167"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ещае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76"/>
              <w:ind w:left="1203"/>
            </w:pPr>
            <w:r>
              <w:rPr>
                <w:sz w:val="20"/>
                <w:szCs w:val="20"/>
              </w:rPr>
              <w:t>Час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</w:p>
        </w:tc>
      </w:tr>
      <w:tr w:rsidR="00AA2F01" w:rsidTr="003B3361">
        <w:trPr>
          <w:trHeight w:hRule="exact" w:val="42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76"/>
              <w:ind w:left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 w:rsidP="003B3361">
            <w:pPr>
              <w:pStyle w:val="TableParagraph"/>
              <w:kinsoku w:val="0"/>
              <w:overflowPunct w:val="0"/>
              <w:spacing w:before="76"/>
              <w:ind w:lef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AA2F01" w:rsidTr="003B3361">
        <w:trPr>
          <w:trHeight w:hRule="exact" w:val="2971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B" w:rsidRPr="003B3361" w:rsidRDefault="0069498F" w:rsidP="003B3361">
            <w:pPr>
              <w:tabs>
                <w:tab w:val="left" w:pos="4245"/>
              </w:tabs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Размещение информации</w:t>
            </w:r>
            <w:r w:rsidR="007D272F" w:rsidRPr="003B3361">
              <w:rPr>
                <w:sz w:val="20"/>
                <w:szCs w:val="20"/>
              </w:rPr>
              <w:t xml:space="preserve"> в реестре поставщиков </w:t>
            </w:r>
            <w:r w:rsidR="003B3361" w:rsidRPr="003B3361">
              <w:rPr>
                <w:sz w:val="20"/>
                <w:szCs w:val="20"/>
              </w:rPr>
              <w:t>социальных услуг Пензенской области</w:t>
            </w:r>
          </w:p>
          <w:p w:rsidR="003B3361" w:rsidRPr="003B3361" w:rsidRDefault="003B3361" w:rsidP="0069498F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полное и сокращенное наименование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дата государственной регистрации юридического лица;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организационно-правовая форма;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контактная информация;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информация о лицензии;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условия предоставления социальных услуг;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информация о результатах проведенных проверок;</w:t>
            </w:r>
          </w:p>
          <w:p w:rsidR="00AA2F01" w:rsidRPr="00246A1C" w:rsidRDefault="003B3361" w:rsidP="003B3361">
            <w:pPr>
              <w:rPr>
                <w:color w:val="FF0000"/>
              </w:rPr>
            </w:pPr>
            <w:r w:rsidRPr="000B7587">
              <w:rPr>
                <w:sz w:val="20"/>
                <w:szCs w:val="20"/>
              </w:rPr>
              <w:t>- информация об опыте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Pr="003B3361" w:rsidRDefault="00422A6E" w:rsidP="00983CAF">
            <w:pPr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 xml:space="preserve">По мере </w:t>
            </w:r>
            <w:r w:rsidR="00983CAF" w:rsidRPr="003B3361">
              <w:rPr>
                <w:sz w:val="20"/>
                <w:szCs w:val="20"/>
              </w:rPr>
              <w:t>изменения данных</w:t>
            </w:r>
          </w:p>
        </w:tc>
      </w:tr>
      <w:tr w:rsidR="003B3361" w:rsidTr="003B3361">
        <w:trPr>
          <w:trHeight w:hRule="exact" w:val="29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3B3361" w:rsidRDefault="003B3361" w:rsidP="003B3361">
            <w:pPr>
              <w:tabs>
                <w:tab w:val="left" w:pos="4245"/>
              </w:tabs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Размещение информации на сайте учреждения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дата создания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дата государственной регистрации юридического лица;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сведения об Учредителе;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о лицензии; 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структура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3B3361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3B3361" w:rsidRPr="0063646C" w:rsidRDefault="003B3361" w:rsidP="003B3361">
            <w:pPr>
              <w:rPr>
                <w:sz w:val="20"/>
                <w:szCs w:val="20"/>
              </w:rPr>
            </w:pPr>
            <w:r w:rsidRPr="00D25406">
              <w:rPr>
                <w:bCs/>
                <w:sz w:val="20"/>
                <w:szCs w:val="20"/>
              </w:rPr>
              <w:t xml:space="preserve">- </w:t>
            </w:r>
            <w:r w:rsidRPr="0063646C">
              <w:rPr>
                <w:bCs/>
                <w:sz w:val="20"/>
                <w:szCs w:val="20"/>
              </w:rPr>
              <w:t>порядк</w:t>
            </w:r>
            <w:r>
              <w:rPr>
                <w:bCs/>
                <w:sz w:val="20"/>
                <w:szCs w:val="20"/>
              </w:rPr>
              <w:t>и</w:t>
            </w:r>
            <w:r w:rsidRPr="0063646C">
              <w:rPr>
                <w:bCs/>
                <w:sz w:val="20"/>
                <w:szCs w:val="20"/>
              </w:rPr>
              <w:t xml:space="preserve"> предоставления социальных услуг</w:t>
            </w:r>
            <w:r>
              <w:rPr>
                <w:bCs/>
                <w:sz w:val="20"/>
                <w:szCs w:val="20"/>
              </w:rPr>
              <w:t>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контактные телефоны, часы работы;</w:t>
            </w:r>
          </w:p>
          <w:p w:rsidR="003B3361" w:rsidRPr="00246A1C" w:rsidRDefault="003B3361" w:rsidP="003B3361">
            <w:pPr>
              <w:rPr>
                <w:color w:val="FF0000"/>
              </w:rPr>
            </w:pPr>
            <w:r w:rsidRPr="000B7587">
              <w:rPr>
                <w:sz w:val="20"/>
                <w:szCs w:val="20"/>
              </w:rPr>
              <w:t>- результаты проведенных проверок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Default="003B3361">
            <w:r w:rsidRPr="0040547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3B3361" w:rsidTr="003B3361">
        <w:trPr>
          <w:trHeight w:hRule="exact" w:val="185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3B3361" w:rsidRDefault="003B3361" w:rsidP="003B3361">
            <w:pPr>
              <w:tabs>
                <w:tab w:val="left" w:pos="4245"/>
              </w:tabs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Размещение информации на информационных стендах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структура учреждения;</w:t>
            </w:r>
          </w:p>
          <w:p w:rsidR="003B3361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3B3361" w:rsidRPr="0063646C" w:rsidRDefault="003B3361" w:rsidP="003B3361">
            <w:pPr>
              <w:rPr>
                <w:sz w:val="20"/>
                <w:szCs w:val="20"/>
              </w:rPr>
            </w:pPr>
            <w:r w:rsidRPr="0063646C">
              <w:rPr>
                <w:bCs/>
                <w:sz w:val="20"/>
                <w:szCs w:val="20"/>
              </w:rPr>
              <w:t>- порядк</w:t>
            </w:r>
            <w:r>
              <w:rPr>
                <w:bCs/>
                <w:sz w:val="20"/>
                <w:szCs w:val="20"/>
              </w:rPr>
              <w:t>и</w:t>
            </w:r>
            <w:r w:rsidRPr="0063646C">
              <w:rPr>
                <w:bCs/>
                <w:sz w:val="20"/>
                <w:szCs w:val="20"/>
              </w:rPr>
              <w:t xml:space="preserve"> предоставления социальных услуг</w:t>
            </w:r>
            <w:r>
              <w:rPr>
                <w:bCs/>
                <w:sz w:val="20"/>
                <w:szCs w:val="20"/>
              </w:rPr>
              <w:t>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контактные телефоны, часы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Default="003B3361">
            <w:r w:rsidRPr="0040547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3B3361" w:rsidTr="003B3361">
        <w:trPr>
          <w:trHeight w:hRule="exact" w:val="1049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3B3361" w:rsidRDefault="003B3361" w:rsidP="003B3361">
            <w:pPr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lastRenderedPageBreak/>
              <w:t>Информирование при личном общении специалистов с гражданами</w:t>
            </w:r>
          </w:p>
          <w:p w:rsidR="003B3361" w:rsidRPr="003B3361" w:rsidRDefault="003B3361" w:rsidP="003B3361">
            <w:pPr>
              <w:tabs>
                <w:tab w:val="left" w:pos="4245"/>
              </w:tabs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Порядок и условия предоставления социального обслуживания, в т.ч. условия прие</w:t>
            </w:r>
            <w:r w:rsidR="007B724C">
              <w:rPr>
                <w:rFonts w:ascii="Times New Roman" w:hAnsi="Times New Roman"/>
                <w:sz w:val="20"/>
                <w:szCs w:val="20"/>
              </w:rPr>
              <w:t xml:space="preserve">ма на обслуживание. 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Режим работы учреждения.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Default="003B3361">
            <w:r w:rsidRPr="0040547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3B3361" w:rsidTr="003B3361">
        <w:trPr>
          <w:trHeight w:hRule="exact" w:val="994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3B3361" w:rsidRDefault="003B3361" w:rsidP="003B3361">
            <w:pPr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Информирование граждан при обращении по телефону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Порядок и условия предоставления социального обслуживания, в т.ч. условия прие</w:t>
            </w:r>
            <w:r w:rsidR="007B724C">
              <w:rPr>
                <w:rFonts w:ascii="Times New Roman" w:hAnsi="Times New Roman"/>
                <w:sz w:val="20"/>
                <w:szCs w:val="20"/>
              </w:rPr>
              <w:t xml:space="preserve">ма на обслуживание. 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Режим работы учреждения.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Default="003B3361">
            <w:r w:rsidRPr="0040547C">
              <w:rPr>
                <w:sz w:val="20"/>
                <w:szCs w:val="20"/>
              </w:rPr>
              <w:t>По мере изменения данных</w:t>
            </w:r>
          </w:p>
        </w:tc>
      </w:tr>
    </w:tbl>
    <w:p w:rsidR="00390EF4" w:rsidRDefault="00390EF4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390EF4" w:rsidRDefault="00390EF4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390EF4" w:rsidRDefault="00390EF4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390EF4" w:rsidRDefault="00390EF4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3E0F30" w:rsidRDefault="003E0F30">
      <w:pPr>
        <w:kinsoku w:val="0"/>
        <w:overflowPunct w:val="0"/>
        <w:spacing w:before="4" w:line="140" w:lineRule="exact"/>
        <w:rPr>
          <w:sz w:val="14"/>
          <w:szCs w:val="14"/>
        </w:rPr>
      </w:pPr>
    </w:p>
    <w:tbl>
      <w:tblPr>
        <w:tblpPr w:leftFromText="180" w:rightFromText="180" w:vertAnchor="text" w:horzAnchor="page" w:tblpX="1348" w:tblpY="-27"/>
        <w:tblW w:w="12230" w:type="dxa"/>
        <w:tblLayout w:type="fixed"/>
        <w:tblLook w:val="0000"/>
      </w:tblPr>
      <w:tblGrid>
        <w:gridCol w:w="12230"/>
      </w:tblGrid>
      <w:tr w:rsidR="001B3723" w:rsidTr="00826552">
        <w:trPr>
          <w:trHeight w:val="396"/>
        </w:trPr>
        <w:tc>
          <w:tcPr>
            <w:tcW w:w="12230" w:type="dxa"/>
          </w:tcPr>
          <w:p w:rsidR="001B3723" w:rsidRPr="00DF0271" w:rsidRDefault="001B3723" w:rsidP="00826552">
            <w:pPr>
              <w:snapToGrid w:val="0"/>
              <w:jc w:val="center"/>
              <w:rPr>
                <w:b/>
              </w:rPr>
            </w:pPr>
          </w:p>
        </w:tc>
      </w:tr>
      <w:tr w:rsidR="001B3723" w:rsidTr="00826552">
        <w:trPr>
          <w:trHeight w:val="338"/>
        </w:trPr>
        <w:tc>
          <w:tcPr>
            <w:tcW w:w="12230" w:type="dxa"/>
          </w:tcPr>
          <w:p w:rsidR="001B3723" w:rsidRPr="00242111" w:rsidRDefault="001B3723" w:rsidP="00242111">
            <w:pPr>
              <w:snapToGrid w:val="0"/>
              <w:jc w:val="center"/>
              <w:rPr>
                <w:b/>
                <w:lang w:val="en-US"/>
              </w:rPr>
            </w:pPr>
            <w:r w:rsidRPr="00DF0271">
              <w:rPr>
                <w:b/>
                <w:sz w:val="22"/>
              </w:rPr>
              <w:t xml:space="preserve">РАЗДЕЛ  </w:t>
            </w:r>
            <w:r w:rsidR="00242111">
              <w:rPr>
                <w:b/>
                <w:sz w:val="22"/>
                <w:lang w:val="en-US"/>
              </w:rPr>
              <w:t>II</w:t>
            </w:r>
          </w:p>
        </w:tc>
      </w:tr>
      <w:tr w:rsidR="001B3723" w:rsidTr="00826552">
        <w:trPr>
          <w:trHeight w:val="2224"/>
        </w:trPr>
        <w:tc>
          <w:tcPr>
            <w:tcW w:w="12230" w:type="dxa"/>
          </w:tcPr>
          <w:p w:rsidR="001B3723" w:rsidRPr="00D82FFB" w:rsidRDefault="001B3723" w:rsidP="00826552">
            <w:pPr>
              <w:widowControl/>
              <w:numPr>
                <w:ilvl w:val="1"/>
                <w:numId w:val="11"/>
              </w:numPr>
              <w:suppressAutoHyphens/>
              <w:autoSpaceDE/>
              <w:autoSpaceDN/>
              <w:adjustRightInd/>
              <w:snapToGrid w:val="0"/>
              <w:rPr>
                <w:b/>
              </w:rPr>
            </w:pPr>
            <w:r w:rsidRPr="00DF0271">
              <w:rPr>
                <w:b/>
                <w:sz w:val="22"/>
              </w:rPr>
              <w:t>Наименование муниципальной услуги  -</w:t>
            </w:r>
          </w:p>
          <w:p w:rsidR="00D82FFB" w:rsidRPr="00DF0271" w:rsidRDefault="00D82FFB" w:rsidP="00D82FFB">
            <w:pPr>
              <w:widowControl/>
              <w:suppressAutoHyphens/>
              <w:autoSpaceDE/>
              <w:autoSpaceDN/>
              <w:adjustRightInd/>
              <w:snapToGrid w:val="0"/>
              <w:ind w:left="1080"/>
              <w:rPr>
                <w:b/>
              </w:rPr>
            </w:pPr>
          </w:p>
          <w:p w:rsidR="001B3723" w:rsidRDefault="001B3723" w:rsidP="0082655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color w:val="000000"/>
                <w:sz w:val="22"/>
                <w:lang w:eastAsia="en-US"/>
              </w:rPr>
            </w:pPr>
            <w:r w:rsidRPr="00297FD1">
              <w:rPr>
                <w:rStyle w:val="CharStyle8"/>
                <w:b/>
                <w:color w:val="000000"/>
                <w:sz w:val="22"/>
                <w:lang w:eastAsia="en-US"/>
              </w:rPr>
              <w:t xml:space="preserve">  Предоставление социального обслуживания в </w:t>
            </w:r>
            <w:r>
              <w:rPr>
                <w:rStyle w:val="CharStyle8"/>
                <w:b/>
                <w:color w:val="000000"/>
                <w:sz w:val="22"/>
                <w:lang w:eastAsia="en-US"/>
              </w:rPr>
              <w:t xml:space="preserve"> форме на дому</w:t>
            </w:r>
          </w:p>
          <w:p w:rsidR="00D82FFB" w:rsidRPr="00DF0271" w:rsidRDefault="00D82FFB" w:rsidP="0082655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</w:p>
          <w:p w:rsidR="001B3723" w:rsidRPr="005A0698" w:rsidRDefault="001B3723" w:rsidP="005A0698">
            <w:pPr>
              <w:pStyle w:val="a5"/>
              <w:widowControl/>
              <w:numPr>
                <w:ilvl w:val="1"/>
                <w:numId w:val="17"/>
              </w:numPr>
              <w:suppressAutoHyphens/>
              <w:autoSpaceDE/>
              <w:autoSpaceDN/>
              <w:adjustRightInd/>
              <w:snapToGrid w:val="0"/>
              <w:rPr>
                <w:rStyle w:val="CharStyle8"/>
                <w:b w:val="0"/>
                <w:bCs/>
                <w:sz w:val="22"/>
              </w:rPr>
            </w:pPr>
            <w:r w:rsidRPr="005A0698">
              <w:rPr>
                <w:b/>
                <w:sz w:val="22"/>
              </w:rPr>
              <w:t>Категории потребителей муниципальной услуги -</w:t>
            </w:r>
          </w:p>
          <w:p w:rsidR="001B3723" w:rsidRPr="00DF0271" w:rsidRDefault="001B3723" w:rsidP="00826552">
            <w:pPr>
              <w:rPr>
                <w:rStyle w:val="CharStyle8"/>
                <w:b w:val="0"/>
                <w:sz w:val="22"/>
                <w:lang w:eastAsia="en-US"/>
              </w:rPr>
            </w:pPr>
          </w:p>
          <w:p w:rsidR="001B3723" w:rsidRPr="004063A2" w:rsidRDefault="00C17E14" w:rsidP="0082655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- </w:t>
            </w:r>
            <w:proofErr w:type="gramStart"/>
            <w:r>
              <w:rPr>
                <w:b w:val="0"/>
                <w:sz w:val="22"/>
              </w:rPr>
              <w:t>Гражданин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 w:rsidR="001B3723" w:rsidRPr="00297FD1">
              <w:rPr>
                <w:b w:val="0"/>
                <w:sz w:val="22"/>
              </w:rPr>
              <w:t>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</w:t>
            </w:r>
            <w:r w:rsidR="001B3723">
              <w:rPr>
                <w:b w:val="0"/>
                <w:sz w:val="22"/>
              </w:rPr>
              <w:t>и</w:t>
            </w:r>
          </w:p>
        </w:tc>
      </w:tr>
    </w:tbl>
    <w:p w:rsidR="001B3723" w:rsidRDefault="001B3723" w:rsidP="001B3723">
      <w:pPr>
        <w:kinsoku w:val="0"/>
        <w:overflowPunct w:val="0"/>
        <w:spacing w:before="4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1B3723" w:rsidRPr="004A74AD" w:rsidTr="00ED02A8">
        <w:trPr>
          <w:trHeight w:val="118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3723" w:rsidRPr="004A74AD" w:rsidRDefault="001B3723" w:rsidP="00826552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</w:tr>
      <w:tr w:rsidR="00ED02A8" w:rsidRPr="004A74AD" w:rsidTr="00CC004C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Уникальный</w:t>
            </w: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номер </w:t>
            </w:r>
            <w:proofErr w:type="gramStart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по</w:t>
            </w:r>
            <w:proofErr w:type="gramEnd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 </w:t>
            </w: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базовому</w:t>
            </w: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перечню</w:t>
            </w: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144" w:lineRule="exact"/>
              <w:ind w:left="-567"/>
              <w:jc w:val="center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D02A8" w:rsidRPr="004A74AD" w:rsidRDefault="00614509" w:rsidP="00ED02A8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880000О.99.0.АЭ22А01000</w:t>
            </w:r>
          </w:p>
        </w:tc>
      </w:tr>
    </w:tbl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0"/>
      </w:tblGrid>
      <w:tr w:rsidR="001B3723" w:rsidTr="00826552">
        <w:trPr>
          <w:trHeight w:hRule="exact" w:val="547"/>
        </w:trPr>
        <w:tc>
          <w:tcPr>
            <w:tcW w:w="14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B3723" w:rsidRPr="00CB121D" w:rsidRDefault="001B3723" w:rsidP="001C58B2">
            <w:pPr>
              <w:pStyle w:val="TableParagraph"/>
              <w:numPr>
                <w:ilvl w:val="2"/>
                <w:numId w:val="17"/>
              </w:numPr>
              <w:kinsoku w:val="0"/>
              <w:overflowPunct w:val="0"/>
              <w:rPr>
                <w:b/>
              </w:rPr>
            </w:pPr>
            <w:r w:rsidRPr="00CB121D">
              <w:rPr>
                <w:b/>
                <w:sz w:val="22"/>
                <w:szCs w:val="22"/>
              </w:rPr>
              <w:t xml:space="preserve"> </w:t>
            </w:r>
            <w:r w:rsidRPr="00CB121D">
              <w:rPr>
                <w:b/>
                <w:spacing w:val="-2"/>
                <w:sz w:val="22"/>
                <w:szCs w:val="22"/>
              </w:rPr>
              <w:t>П</w:t>
            </w:r>
            <w:r w:rsidRPr="00CB121D">
              <w:rPr>
                <w:b/>
                <w:sz w:val="22"/>
                <w:szCs w:val="22"/>
              </w:rPr>
              <w:t>оказат</w:t>
            </w:r>
            <w:r w:rsidRPr="00CB121D">
              <w:rPr>
                <w:b/>
                <w:spacing w:val="-3"/>
                <w:sz w:val="22"/>
                <w:szCs w:val="22"/>
              </w:rPr>
              <w:t>е</w:t>
            </w:r>
            <w:r w:rsidRPr="00CB121D">
              <w:rPr>
                <w:b/>
                <w:sz w:val="22"/>
                <w:szCs w:val="22"/>
              </w:rPr>
              <w:t>ли, ха</w:t>
            </w:r>
            <w:r w:rsidRPr="00CB121D">
              <w:rPr>
                <w:b/>
                <w:spacing w:val="-3"/>
                <w:sz w:val="22"/>
                <w:szCs w:val="22"/>
              </w:rPr>
              <w:t>р</w:t>
            </w:r>
            <w:r w:rsidRPr="00CB121D">
              <w:rPr>
                <w:b/>
                <w:sz w:val="22"/>
                <w:szCs w:val="22"/>
              </w:rPr>
              <w:t>акт</w:t>
            </w:r>
            <w:r w:rsidRPr="00CB121D">
              <w:rPr>
                <w:b/>
                <w:spacing w:val="-3"/>
                <w:sz w:val="22"/>
                <w:szCs w:val="22"/>
              </w:rPr>
              <w:t>е</w:t>
            </w:r>
            <w:r w:rsidRPr="00CB121D">
              <w:rPr>
                <w:b/>
                <w:sz w:val="22"/>
                <w:szCs w:val="22"/>
              </w:rPr>
              <w:t>ри</w:t>
            </w:r>
            <w:r w:rsidRPr="00CB121D">
              <w:rPr>
                <w:b/>
                <w:spacing w:val="-2"/>
                <w:sz w:val="22"/>
                <w:szCs w:val="22"/>
              </w:rPr>
              <w:t>з</w:t>
            </w:r>
            <w:r w:rsidRPr="00CB121D">
              <w:rPr>
                <w:b/>
                <w:spacing w:val="-3"/>
                <w:sz w:val="22"/>
                <w:szCs w:val="22"/>
              </w:rPr>
              <w:t>у</w:t>
            </w:r>
            <w:r w:rsidRPr="00CB121D">
              <w:rPr>
                <w:b/>
                <w:sz w:val="22"/>
                <w:szCs w:val="22"/>
              </w:rPr>
              <w:t>ющие о</w:t>
            </w:r>
            <w:r w:rsidRPr="00CB121D">
              <w:rPr>
                <w:b/>
                <w:spacing w:val="-2"/>
                <w:sz w:val="22"/>
                <w:szCs w:val="22"/>
              </w:rPr>
              <w:t>б</w:t>
            </w:r>
            <w:r w:rsidRPr="00CB121D">
              <w:rPr>
                <w:b/>
                <w:sz w:val="22"/>
                <w:szCs w:val="22"/>
              </w:rPr>
              <w:t>ъем и</w:t>
            </w:r>
            <w:r w:rsidRPr="00CB121D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CB121D">
              <w:rPr>
                <w:b/>
                <w:sz w:val="22"/>
                <w:szCs w:val="22"/>
              </w:rPr>
              <w:t>(</w:t>
            </w:r>
            <w:r w:rsidRPr="00CB121D">
              <w:rPr>
                <w:b/>
                <w:spacing w:val="-3"/>
                <w:sz w:val="22"/>
                <w:szCs w:val="22"/>
              </w:rPr>
              <w:t>и</w:t>
            </w:r>
            <w:r w:rsidRPr="00CB121D">
              <w:rPr>
                <w:b/>
                <w:sz w:val="22"/>
                <w:szCs w:val="22"/>
              </w:rPr>
              <w:t>ли)</w:t>
            </w:r>
            <w:r w:rsidRPr="00CB121D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121D">
              <w:rPr>
                <w:b/>
                <w:sz w:val="22"/>
                <w:szCs w:val="22"/>
              </w:rPr>
              <w:t>ка</w:t>
            </w:r>
            <w:r w:rsidRPr="00CB121D">
              <w:rPr>
                <w:b/>
                <w:spacing w:val="-3"/>
                <w:sz w:val="22"/>
                <w:szCs w:val="22"/>
              </w:rPr>
              <w:t>ч</w:t>
            </w:r>
            <w:r w:rsidRPr="00CB121D">
              <w:rPr>
                <w:b/>
                <w:sz w:val="22"/>
                <w:szCs w:val="22"/>
              </w:rPr>
              <w:t>ест</w:t>
            </w:r>
            <w:r w:rsidRPr="00CB121D">
              <w:rPr>
                <w:b/>
                <w:spacing w:val="-2"/>
                <w:sz w:val="22"/>
                <w:szCs w:val="22"/>
              </w:rPr>
              <w:t>в</w:t>
            </w:r>
            <w:r w:rsidRPr="00CB121D">
              <w:rPr>
                <w:b/>
                <w:sz w:val="22"/>
                <w:szCs w:val="22"/>
              </w:rPr>
              <w:t>о</w:t>
            </w:r>
            <w:r w:rsidRPr="00CB121D">
              <w:rPr>
                <w:b/>
                <w:spacing w:val="2"/>
                <w:sz w:val="22"/>
                <w:szCs w:val="22"/>
              </w:rPr>
              <w:t xml:space="preserve"> </w:t>
            </w:r>
            <w:r w:rsidRPr="00CB121D">
              <w:rPr>
                <w:b/>
                <w:sz w:val="22"/>
                <w:szCs w:val="22"/>
              </w:rPr>
              <w:t xml:space="preserve">муниципальной </w:t>
            </w:r>
            <w:r w:rsidRPr="00CB121D">
              <w:rPr>
                <w:b/>
                <w:spacing w:val="-3"/>
                <w:sz w:val="22"/>
                <w:szCs w:val="22"/>
              </w:rPr>
              <w:t>у</w:t>
            </w:r>
            <w:r w:rsidRPr="00CB121D">
              <w:rPr>
                <w:b/>
                <w:sz w:val="22"/>
                <w:szCs w:val="22"/>
              </w:rPr>
              <w:t>сл</w:t>
            </w:r>
            <w:r w:rsidRPr="00CB121D">
              <w:rPr>
                <w:b/>
                <w:spacing w:val="-2"/>
                <w:sz w:val="22"/>
                <w:szCs w:val="22"/>
              </w:rPr>
              <w:t>у</w:t>
            </w:r>
            <w:r w:rsidRPr="00CB121D">
              <w:rPr>
                <w:b/>
                <w:sz w:val="22"/>
                <w:szCs w:val="22"/>
              </w:rPr>
              <w:t>ги</w:t>
            </w:r>
          </w:p>
        </w:tc>
      </w:tr>
    </w:tbl>
    <w:p w:rsidR="001B3723" w:rsidRDefault="001C58B2" w:rsidP="001C58B2">
      <w:pPr>
        <w:tabs>
          <w:tab w:val="left" w:pos="859"/>
        </w:tabs>
        <w:kinsoku w:val="0"/>
        <w:overflowPunct w:val="0"/>
        <w:spacing w:before="72"/>
        <w:ind w:left="360"/>
        <w:rPr>
          <w:sz w:val="22"/>
          <w:szCs w:val="22"/>
        </w:rPr>
      </w:pPr>
      <w:proofErr w:type="gramStart"/>
      <w:r w:rsidRPr="001C58B2">
        <w:rPr>
          <w:sz w:val="22"/>
          <w:szCs w:val="22"/>
        </w:rPr>
        <w:t>2.1.1.</w:t>
      </w:r>
      <w:r>
        <w:rPr>
          <w:sz w:val="22"/>
          <w:szCs w:val="22"/>
          <w:lang w:val="en-US"/>
        </w:rPr>
        <w:t>1</w:t>
      </w:r>
      <w:r w:rsidR="001B3723">
        <w:rPr>
          <w:sz w:val="22"/>
          <w:szCs w:val="22"/>
        </w:rPr>
        <w:t>, х</w:t>
      </w:r>
      <w:r w:rsidR="001B3723">
        <w:rPr>
          <w:spacing w:val="-2"/>
          <w:sz w:val="22"/>
          <w:szCs w:val="22"/>
        </w:rPr>
        <w:t>а</w:t>
      </w:r>
      <w:r w:rsidR="001B3723">
        <w:rPr>
          <w:sz w:val="22"/>
          <w:szCs w:val="22"/>
        </w:rPr>
        <w:t>рак</w:t>
      </w:r>
      <w:r w:rsidR="001B3723">
        <w:rPr>
          <w:spacing w:val="-3"/>
          <w:sz w:val="22"/>
          <w:szCs w:val="22"/>
        </w:rPr>
        <w:t>т</w:t>
      </w:r>
      <w:r w:rsidR="001B3723">
        <w:rPr>
          <w:sz w:val="22"/>
          <w:szCs w:val="22"/>
        </w:rPr>
        <w:t>е</w:t>
      </w:r>
      <w:r w:rsidR="001B3723">
        <w:rPr>
          <w:spacing w:val="-2"/>
          <w:sz w:val="22"/>
          <w:szCs w:val="22"/>
        </w:rPr>
        <w:t>р</w:t>
      </w:r>
      <w:r w:rsidR="001B3723">
        <w:rPr>
          <w:sz w:val="22"/>
          <w:szCs w:val="22"/>
        </w:rPr>
        <w:t>и</w:t>
      </w:r>
      <w:r w:rsidR="001B3723">
        <w:rPr>
          <w:spacing w:val="-2"/>
          <w:sz w:val="22"/>
          <w:szCs w:val="22"/>
        </w:rPr>
        <w:t>з</w:t>
      </w:r>
      <w:r w:rsidR="001B3723">
        <w:rPr>
          <w:spacing w:val="-3"/>
          <w:sz w:val="22"/>
          <w:szCs w:val="22"/>
        </w:rPr>
        <w:t>у</w:t>
      </w:r>
      <w:r w:rsidR="001B3723">
        <w:rPr>
          <w:sz w:val="22"/>
          <w:szCs w:val="22"/>
        </w:rPr>
        <w:t>ющие качест</w:t>
      </w:r>
      <w:r w:rsidR="001B3723">
        <w:rPr>
          <w:spacing w:val="-2"/>
          <w:sz w:val="22"/>
          <w:szCs w:val="22"/>
        </w:rPr>
        <w:t>в</w:t>
      </w:r>
      <w:r w:rsidR="001B3723">
        <w:rPr>
          <w:sz w:val="22"/>
          <w:szCs w:val="22"/>
        </w:rPr>
        <w:t>о</w:t>
      </w:r>
      <w:r w:rsidR="001B3723">
        <w:rPr>
          <w:spacing w:val="-3"/>
          <w:sz w:val="22"/>
          <w:szCs w:val="22"/>
        </w:rPr>
        <w:t xml:space="preserve"> </w:t>
      </w:r>
      <w:r w:rsidR="001B3723">
        <w:rPr>
          <w:sz w:val="22"/>
          <w:szCs w:val="22"/>
        </w:rPr>
        <w:t xml:space="preserve">муниципальной </w:t>
      </w:r>
      <w:r w:rsidR="001B3723">
        <w:rPr>
          <w:spacing w:val="-3"/>
          <w:sz w:val="22"/>
          <w:szCs w:val="22"/>
        </w:rPr>
        <w:t>у</w:t>
      </w:r>
      <w:r w:rsidR="001B3723">
        <w:rPr>
          <w:sz w:val="22"/>
          <w:szCs w:val="22"/>
        </w:rPr>
        <w:t>сл</w:t>
      </w:r>
      <w:r w:rsidR="001B3723">
        <w:rPr>
          <w:spacing w:val="-2"/>
          <w:sz w:val="22"/>
          <w:szCs w:val="22"/>
        </w:rPr>
        <w:t>у</w:t>
      </w:r>
      <w:r w:rsidR="001B3723">
        <w:rPr>
          <w:sz w:val="22"/>
          <w:szCs w:val="22"/>
        </w:rPr>
        <w:t>ги &lt;4&gt;</w:t>
      </w:r>
      <w:proofErr w:type="gramEnd"/>
    </w:p>
    <w:p w:rsidR="001B3723" w:rsidRDefault="001B3723" w:rsidP="001B3723">
      <w:pPr>
        <w:kinsoku w:val="0"/>
        <w:overflowPunct w:val="0"/>
        <w:spacing w:before="8" w:line="90" w:lineRule="exact"/>
        <w:rPr>
          <w:sz w:val="9"/>
          <w:szCs w:val="9"/>
        </w:rPr>
      </w:pPr>
    </w:p>
    <w:tbl>
      <w:tblPr>
        <w:tblW w:w="159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1990"/>
        <w:gridCol w:w="1417"/>
        <w:gridCol w:w="567"/>
        <w:gridCol w:w="992"/>
        <w:gridCol w:w="1008"/>
        <w:gridCol w:w="2977"/>
        <w:gridCol w:w="410"/>
        <w:gridCol w:w="851"/>
        <w:gridCol w:w="850"/>
        <w:gridCol w:w="851"/>
        <w:gridCol w:w="991"/>
        <w:gridCol w:w="851"/>
        <w:gridCol w:w="972"/>
      </w:tblGrid>
      <w:tr w:rsidR="001B3723" w:rsidTr="0018685D">
        <w:trPr>
          <w:trHeight w:hRule="exact" w:val="144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left="1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212" w:right="2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реестр</w:t>
            </w:r>
            <w:proofErr w:type="gramStart"/>
            <w:r>
              <w:rPr>
                <w:spacing w:val="1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вой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left="121"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left="121" w:right="123"/>
              <w:jc w:val="center"/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93" w:right="493" w:hanging="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w w:val="95"/>
                <w:sz w:val="20"/>
                <w:szCs w:val="20"/>
              </w:rPr>
              <w:t>ст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r>
              <w:rPr>
                <w:spacing w:val="-2"/>
                <w:w w:val="95"/>
                <w:sz w:val="20"/>
                <w:szCs w:val="20"/>
              </w:rPr>
              <w:t>л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нн</w:t>
            </w:r>
            <w:r>
              <w:rPr>
                <w:spacing w:val="1"/>
                <w:w w:val="95"/>
                <w:sz w:val="20"/>
                <w:szCs w:val="20"/>
              </w:rPr>
              <w:t>ы</w:t>
            </w:r>
            <w:r>
              <w:rPr>
                <w:w w:val="95"/>
                <w:sz w:val="20"/>
                <w:szCs w:val="20"/>
              </w:rPr>
              <w:t>х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2" w:line="204" w:lineRule="exact"/>
              <w:ind w:left="109" w:right="112" w:firstLine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1B3723" w:rsidTr="0018685D">
        <w:trPr>
          <w:trHeight w:hRule="exact" w:val="21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13" w:lineRule="auto"/>
              <w:ind w:left="154" w:right="155"/>
              <w:jc w:val="center"/>
            </w:pPr>
            <w:r>
              <w:rPr>
                <w:w w:val="95"/>
                <w:sz w:val="20"/>
                <w:szCs w:val="20"/>
              </w:rPr>
              <w:lastRenderedPageBreak/>
              <w:t>(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spacing w:val="2"/>
                <w:w w:val="9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</w:pPr>
            <w:r>
              <w:rPr>
                <w:sz w:val="20"/>
                <w:szCs w:val="20"/>
              </w:rPr>
              <w:lastRenderedPageBreak/>
              <w:t>Категории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14" w:lineRule="auto"/>
              <w:ind w:left="126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4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2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899"/>
              </w:tabs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lastRenderedPageBreak/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93" w:right="196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lastRenderedPageBreak/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left="246"/>
            </w:pPr>
            <w:r>
              <w:rPr>
                <w:sz w:val="20"/>
                <w:szCs w:val="20"/>
              </w:rPr>
              <w:lastRenderedPageBreak/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644"/>
              </w:tabs>
              <w:kinsoku w:val="0"/>
              <w:overflowPunct w:val="0"/>
              <w:spacing w:line="203" w:lineRule="exact"/>
              <w:ind w:left="2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363A85">
              <w:rPr>
                <w:spacing w:val="1"/>
                <w:sz w:val="20"/>
                <w:szCs w:val="20"/>
              </w:rPr>
              <w:t>2</w:t>
            </w:r>
            <w:r w:rsidR="00ED7A7D">
              <w:rPr>
                <w:spacing w:val="1"/>
                <w:sz w:val="20"/>
                <w:szCs w:val="20"/>
              </w:rPr>
              <w:t>3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19" w:right="110" w:hanging="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2" w:line="204" w:lineRule="exact"/>
              <w:ind w:left="140" w:right="141" w:hanging="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фи</w:t>
            </w:r>
            <w:r>
              <w:rPr>
                <w:spacing w:val="-2"/>
                <w:w w:val="95"/>
                <w:sz w:val="20"/>
                <w:szCs w:val="20"/>
              </w:rPr>
              <w:t>н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w w:val="95"/>
                <w:sz w:val="20"/>
                <w:szCs w:val="20"/>
              </w:rPr>
              <w:t>н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2" w:line="204" w:lineRule="exact"/>
              <w:ind w:left="181" w:right="183"/>
              <w:jc w:val="center"/>
            </w:pP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совый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lastRenderedPageBreak/>
              <w:t>202</w:t>
            </w:r>
            <w:r w:rsidR="00ED7A7D">
              <w:rPr>
                <w:spacing w:val="1"/>
                <w:sz w:val="20"/>
                <w:szCs w:val="20"/>
              </w:rPr>
              <w:t>4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7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59"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lastRenderedPageBreak/>
              <w:t>202</w:t>
            </w:r>
            <w:r w:rsidR="00ED7A7D">
              <w:rPr>
                <w:spacing w:val="1"/>
                <w:sz w:val="20"/>
                <w:szCs w:val="20"/>
              </w:rPr>
              <w:t>5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7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18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lastRenderedPageBreak/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7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289" w:right="292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lastRenderedPageBreak/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B3723" w:rsidTr="0018685D">
        <w:trPr>
          <w:trHeight w:hRule="exact" w:val="122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38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28"/>
            </w:pP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proofErr w:type="gramEnd"/>
          </w:p>
          <w:p w:rsidR="001B3723" w:rsidRDefault="00E55C1F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  <w:rPr>
                <w:sz w:val="20"/>
                <w:szCs w:val="20"/>
              </w:rPr>
            </w:pPr>
            <w:hyperlink r:id="rId16" w:history="1">
              <w:r w:rsidR="001B3723">
                <w:rPr>
                  <w:sz w:val="20"/>
                  <w:szCs w:val="20"/>
                </w:rPr>
                <w:t>О</w:t>
              </w:r>
              <w:r w:rsidR="001B3723">
                <w:rPr>
                  <w:spacing w:val="-1"/>
                  <w:sz w:val="20"/>
                  <w:szCs w:val="20"/>
                </w:rPr>
                <w:t>К</w:t>
              </w:r>
              <w:r w:rsidR="001B3723">
                <w:rPr>
                  <w:sz w:val="20"/>
                  <w:szCs w:val="20"/>
                </w:rPr>
                <w:t>ЕИ</w:t>
              </w:r>
            </w:hyperlink>
            <w:r w:rsidR="001B3723">
              <w:rPr>
                <w:sz w:val="20"/>
                <w:szCs w:val="20"/>
              </w:rPr>
              <w:t>&lt;6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</w:tr>
      <w:tr w:rsidR="001B3723" w:rsidTr="0018685D">
        <w:trPr>
          <w:trHeight w:hRule="exact" w:val="2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553" w:right="55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99" w:right="502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553" w:right="556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98" w:right="502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63" w:right="46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5" w:right="3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1B3723" w:rsidTr="0018685D">
        <w:trPr>
          <w:trHeight w:hRule="exact" w:val="24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A6426F" w:rsidP="005B678A">
            <w:r>
              <w:t>88000</w:t>
            </w:r>
            <w:r w:rsidR="00D7300B">
              <w:t>0</w:t>
            </w:r>
            <w:r>
              <w:t>О.</w:t>
            </w:r>
          </w:p>
          <w:p w:rsidR="00B30A3D" w:rsidRDefault="00A6426F" w:rsidP="00C95A21">
            <w:r>
              <w:t>99.0</w:t>
            </w:r>
            <w:r w:rsidR="00B30A3D">
              <w:t>.</w:t>
            </w:r>
            <w:r>
              <w:t>АЭ2</w:t>
            </w:r>
            <w:r w:rsidR="00C95A21">
              <w:t>2</w:t>
            </w:r>
            <w:r>
              <w:t>АА</w:t>
            </w:r>
            <w:r w:rsidR="00D7300B">
              <w:t>0</w:t>
            </w:r>
            <w:r>
              <w:t>1000</w:t>
            </w:r>
          </w:p>
          <w:p w:rsidR="00B30A3D" w:rsidRPr="00B30A3D" w:rsidRDefault="00B30A3D" w:rsidP="00B30A3D"/>
          <w:p w:rsidR="00B30A3D" w:rsidRDefault="00B30A3D" w:rsidP="00B30A3D"/>
          <w:p w:rsidR="00A6426F" w:rsidRPr="00B30A3D" w:rsidRDefault="00A6426F" w:rsidP="00B30A3D">
            <w:pPr>
              <w:jc w:val="center"/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1B5E9A" w:rsidRDefault="001B3723" w:rsidP="00826552">
            <w:pPr>
              <w:rPr>
                <w:sz w:val="20"/>
                <w:szCs w:val="20"/>
              </w:rPr>
            </w:pPr>
            <w:r w:rsidRPr="001B5E9A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 xml:space="preserve">ние социального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497B23" w:rsidRDefault="00873119" w:rsidP="0082655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Гражданин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B3723" w:rsidRPr="00497B23">
              <w:rPr>
                <w:sz w:val="20"/>
                <w:szCs w:val="20"/>
              </w:rPr>
              <w:t>частично утративший способность либо возможности осуществлять самообслуживание, самостоятельно передвигаться, обеспечивать основные жизненные</w:t>
            </w:r>
            <w:r w:rsidR="001B3723" w:rsidRPr="00497B23">
              <w:rPr>
                <w:b/>
                <w:sz w:val="20"/>
                <w:szCs w:val="20"/>
              </w:rPr>
              <w:t xml:space="preserve"> </w:t>
            </w:r>
            <w:r w:rsidR="001B3723" w:rsidRPr="00497B23">
              <w:rPr>
                <w:sz w:val="20"/>
                <w:szCs w:val="20"/>
              </w:rPr>
              <w:t>потребности</w:t>
            </w:r>
            <w:r w:rsidR="001B3723" w:rsidRPr="00497B23">
              <w:rPr>
                <w:b/>
                <w:sz w:val="20"/>
                <w:szCs w:val="20"/>
              </w:rPr>
              <w:t xml:space="preserve"> </w:t>
            </w:r>
            <w:r w:rsidR="001B3723" w:rsidRPr="00497B23">
              <w:rPr>
                <w:sz w:val="20"/>
                <w:szCs w:val="20"/>
              </w:rPr>
              <w:t>в силу заболевания, травмы, возраста или наличия инвалидности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roofErr w:type="spellStart"/>
            <w:r>
              <w:t>Очно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1B5E9A" w:rsidRDefault="001B3723" w:rsidP="00826552">
            <w:pPr>
              <w:rPr>
                <w:sz w:val="18"/>
                <w:szCs w:val="18"/>
              </w:rPr>
            </w:pPr>
            <w:r w:rsidRPr="001B5E9A">
              <w:rPr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 находящихся на социальном обслуживании в организации</w:t>
            </w:r>
          </w:p>
          <w:p w:rsidR="001B3723" w:rsidRPr="001B5E9A" w:rsidRDefault="001B3723" w:rsidP="00826552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3420B1" w:rsidP="00F7200D">
            <w:r>
              <w:t>18,46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3420B1" w:rsidP="00F7200D">
            <w:r>
              <w:t>18,46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3420B1" w:rsidP="00F7200D">
            <w:r>
              <w:t>18,46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3420B1" w:rsidP="00F7200D">
            <w:r>
              <w:t>0,923</w:t>
            </w:r>
          </w:p>
        </w:tc>
      </w:tr>
      <w:tr w:rsidR="00141061" w:rsidTr="0018685D">
        <w:trPr>
          <w:trHeight w:hRule="exact" w:val="5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Pr="005C59D7" w:rsidRDefault="00141061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Pr="001B5E9A" w:rsidRDefault="00141061" w:rsidP="00826552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</w:tr>
      <w:tr w:rsidR="001B3723" w:rsidTr="0018685D">
        <w:trPr>
          <w:trHeight w:hRule="exact" w:val="157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5C59D7" w:rsidRDefault="001B3723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1B5E9A" w:rsidRDefault="001B3723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DB11FF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F3A56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F3A56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F3A56" w:rsidP="00826552">
            <w:r w:rsidRPr="000D3184">
              <w:rPr>
                <w:sz w:val="20"/>
                <w:szCs w:val="20"/>
              </w:rPr>
              <w:t xml:space="preserve">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F3A56" w:rsidP="00826552">
            <w:r w:rsidRPr="000D3184">
              <w:rPr>
                <w:sz w:val="20"/>
                <w:szCs w:val="20"/>
              </w:rPr>
              <w:t xml:space="preserve">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</w:tr>
      <w:tr w:rsidR="001B3723" w:rsidTr="0018685D">
        <w:trPr>
          <w:trHeight w:hRule="exact" w:val="61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5C59D7" w:rsidRDefault="001B3723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1B5E9A" w:rsidRDefault="001B3723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654FFF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654FFF">
            <w: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654FFF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654FFF" w:rsidP="00826552">
            <w:r>
              <w:t>5</w:t>
            </w:r>
          </w:p>
        </w:tc>
      </w:tr>
      <w:tr w:rsidR="00A8301C" w:rsidTr="0018685D">
        <w:trPr>
          <w:trHeight w:hRule="exact" w:val="233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Pr="005C59D7" w:rsidRDefault="00A8301C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Pr="001B5E9A" w:rsidRDefault="00052AD1" w:rsidP="00052AD1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Доступность получения социальных услуг в организации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>
            <w: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654FFF" w:rsidP="00826552">
            <w:r>
              <w:t>100</w:t>
            </w:r>
          </w:p>
          <w:p w:rsidR="00A8301C" w:rsidRPr="00A8301C" w:rsidRDefault="00A8301C" w:rsidP="00A8301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654FFF" w:rsidP="00826552">
            <w: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654FFF" w:rsidP="00826552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>
            <w: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654FFF" w:rsidP="00826552">
            <w:r>
              <w:t>5</w:t>
            </w:r>
          </w:p>
        </w:tc>
      </w:tr>
    </w:tbl>
    <w:p w:rsidR="001B3723" w:rsidRDefault="001B3723" w:rsidP="001B3723">
      <w:pPr>
        <w:sectPr w:rsidR="001B3723" w:rsidSect="001B5E9A">
          <w:headerReference w:type="default" r:id="rId17"/>
          <w:pgSz w:w="16841" w:h="11920" w:orient="landscape"/>
          <w:pgMar w:top="284" w:right="340" w:bottom="880" w:left="660" w:header="739" w:footer="686" w:gutter="0"/>
          <w:pgNumType w:start="2"/>
          <w:cols w:space="720" w:equalWidth="0">
            <w:col w:w="15841"/>
          </w:cols>
          <w:noEndnote/>
        </w:sectPr>
      </w:pPr>
    </w:p>
    <w:p w:rsidR="001B3723" w:rsidRPr="004B2010" w:rsidRDefault="00E55C1F" w:rsidP="004B2010">
      <w:pPr>
        <w:pStyle w:val="a5"/>
        <w:numPr>
          <w:ilvl w:val="3"/>
          <w:numId w:val="18"/>
        </w:numPr>
        <w:tabs>
          <w:tab w:val="left" w:pos="839"/>
        </w:tabs>
        <w:kinsoku w:val="0"/>
        <w:overflowPunct w:val="0"/>
        <w:spacing w:before="72"/>
        <w:rPr>
          <w:sz w:val="22"/>
          <w:szCs w:val="22"/>
        </w:rPr>
      </w:pPr>
      <w:r w:rsidRPr="00E55C1F">
        <w:rPr>
          <w:noProof/>
        </w:rPr>
        <w:lastRenderedPageBreak/>
        <w:pict>
          <v:shape id="_x0000_s1041" style="position:absolute;left:0;text-align:left;margin-left:85.1pt;margin-top:130.65pt;width:30pt;height:0;z-index:-251641856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42" style="position:absolute;left:0;text-align:left;margin-left:128.15pt;margin-top:130.65pt;width:30pt;height:0;z-index:-251640832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43" style="position:absolute;left:0;text-align:left;margin-left:173.15pt;margin-top:130.65pt;width:30pt;height:0;z-index:-251639808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44" style="position:absolute;left:0;text-align:left;margin-left:218.15pt;margin-top:130.65pt;width:30pt;height:0;z-index:-251638784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="001B3723" w:rsidRPr="004B2010">
        <w:rPr>
          <w:spacing w:val="-2"/>
          <w:sz w:val="22"/>
          <w:szCs w:val="22"/>
        </w:rPr>
        <w:t>П</w:t>
      </w:r>
      <w:r w:rsidR="001B3723" w:rsidRPr="004B2010">
        <w:rPr>
          <w:sz w:val="22"/>
          <w:szCs w:val="22"/>
        </w:rPr>
        <w:t>оказа</w:t>
      </w:r>
      <w:r w:rsidR="001B3723" w:rsidRPr="004B2010">
        <w:rPr>
          <w:spacing w:val="-3"/>
          <w:sz w:val="22"/>
          <w:szCs w:val="22"/>
        </w:rPr>
        <w:t>т</w:t>
      </w:r>
      <w:r w:rsidR="001B3723" w:rsidRPr="004B2010">
        <w:rPr>
          <w:sz w:val="22"/>
          <w:szCs w:val="22"/>
        </w:rPr>
        <w:t>ели, х</w:t>
      </w:r>
      <w:r w:rsidR="001B3723" w:rsidRPr="004B2010">
        <w:rPr>
          <w:spacing w:val="-2"/>
          <w:sz w:val="22"/>
          <w:szCs w:val="22"/>
        </w:rPr>
        <w:t>а</w:t>
      </w:r>
      <w:r w:rsidR="001B3723" w:rsidRPr="004B2010">
        <w:rPr>
          <w:sz w:val="22"/>
          <w:szCs w:val="22"/>
        </w:rPr>
        <w:t>рак</w:t>
      </w:r>
      <w:r w:rsidR="001B3723" w:rsidRPr="004B2010">
        <w:rPr>
          <w:spacing w:val="-3"/>
          <w:sz w:val="22"/>
          <w:szCs w:val="22"/>
        </w:rPr>
        <w:t>т</w:t>
      </w:r>
      <w:r w:rsidR="001B3723" w:rsidRPr="004B2010">
        <w:rPr>
          <w:sz w:val="22"/>
          <w:szCs w:val="22"/>
        </w:rPr>
        <w:t>е</w:t>
      </w:r>
      <w:r w:rsidR="001B3723" w:rsidRPr="004B2010">
        <w:rPr>
          <w:spacing w:val="-2"/>
          <w:sz w:val="22"/>
          <w:szCs w:val="22"/>
        </w:rPr>
        <w:t>р</w:t>
      </w:r>
      <w:r w:rsidR="001B3723" w:rsidRPr="004B2010">
        <w:rPr>
          <w:sz w:val="22"/>
          <w:szCs w:val="22"/>
        </w:rPr>
        <w:t>и</w:t>
      </w:r>
      <w:r w:rsidR="001B3723" w:rsidRPr="004B2010">
        <w:rPr>
          <w:spacing w:val="-2"/>
          <w:sz w:val="22"/>
          <w:szCs w:val="22"/>
        </w:rPr>
        <w:t>з</w:t>
      </w:r>
      <w:r w:rsidR="001B3723" w:rsidRPr="004B2010">
        <w:rPr>
          <w:spacing w:val="-3"/>
          <w:sz w:val="22"/>
          <w:szCs w:val="22"/>
        </w:rPr>
        <w:t>у</w:t>
      </w:r>
      <w:r w:rsidR="001B3723" w:rsidRPr="004B2010">
        <w:rPr>
          <w:sz w:val="22"/>
          <w:szCs w:val="22"/>
        </w:rPr>
        <w:t>ющие об</w:t>
      </w:r>
      <w:r w:rsidR="001B3723" w:rsidRPr="004B2010">
        <w:rPr>
          <w:spacing w:val="-1"/>
          <w:sz w:val="22"/>
          <w:szCs w:val="22"/>
        </w:rPr>
        <w:t>ъ</w:t>
      </w:r>
      <w:r w:rsidR="001B3723" w:rsidRPr="004B2010">
        <w:rPr>
          <w:sz w:val="22"/>
          <w:szCs w:val="22"/>
        </w:rPr>
        <w:t>ем</w:t>
      </w:r>
      <w:r w:rsidR="001B3723" w:rsidRPr="004B2010">
        <w:rPr>
          <w:spacing w:val="1"/>
          <w:sz w:val="22"/>
          <w:szCs w:val="22"/>
        </w:rPr>
        <w:t xml:space="preserve"> </w:t>
      </w:r>
      <w:r w:rsidR="001B3723" w:rsidRPr="004B2010">
        <w:rPr>
          <w:sz w:val="22"/>
          <w:szCs w:val="22"/>
        </w:rPr>
        <w:t xml:space="preserve"> муниципальной  </w:t>
      </w:r>
      <w:r w:rsidR="001B3723" w:rsidRPr="004B2010">
        <w:rPr>
          <w:spacing w:val="-3"/>
          <w:sz w:val="22"/>
          <w:szCs w:val="22"/>
        </w:rPr>
        <w:t>у</w:t>
      </w:r>
      <w:r w:rsidR="001B3723" w:rsidRPr="004B2010">
        <w:rPr>
          <w:sz w:val="22"/>
          <w:szCs w:val="22"/>
        </w:rPr>
        <w:t>сл</w:t>
      </w:r>
      <w:r w:rsidR="001B3723" w:rsidRPr="004B2010">
        <w:rPr>
          <w:spacing w:val="-2"/>
          <w:sz w:val="22"/>
          <w:szCs w:val="22"/>
        </w:rPr>
        <w:t>у</w:t>
      </w:r>
      <w:r w:rsidR="001B3723" w:rsidRPr="004B2010">
        <w:rPr>
          <w:sz w:val="22"/>
          <w:szCs w:val="22"/>
        </w:rPr>
        <w:t>ги</w:t>
      </w:r>
    </w:p>
    <w:p w:rsidR="001B3723" w:rsidRDefault="001B3723" w:rsidP="001B3723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15901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2499"/>
        <w:gridCol w:w="1417"/>
        <w:gridCol w:w="659"/>
        <w:gridCol w:w="709"/>
        <w:gridCol w:w="758"/>
        <w:gridCol w:w="1467"/>
        <w:gridCol w:w="571"/>
        <w:gridCol w:w="720"/>
        <w:gridCol w:w="599"/>
        <w:gridCol w:w="567"/>
        <w:gridCol w:w="709"/>
        <w:gridCol w:w="948"/>
        <w:gridCol w:w="993"/>
        <w:gridCol w:w="992"/>
        <w:gridCol w:w="709"/>
        <w:gridCol w:w="842"/>
      </w:tblGrid>
      <w:tr w:rsidR="001B3723" w:rsidTr="00BA5B59">
        <w:trPr>
          <w:trHeight w:hRule="exact" w:val="1848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126" w:right="118" w:hanging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proofErr w:type="gramStart"/>
            <w:r>
              <w:rPr>
                <w:spacing w:val="2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вой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</w:rPr>
              <w:t>пи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39" w:lineRule="auto"/>
              <w:ind w:left="272" w:right="275"/>
              <w:jc w:val="center"/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39" w:lineRule="auto"/>
              <w:ind w:left="116" w:right="11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w w:val="95"/>
                <w:sz w:val="20"/>
                <w:szCs w:val="20"/>
              </w:rPr>
              <w:t>х</w:t>
            </w:r>
            <w:r>
              <w:rPr>
                <w:w w:val="95"/>
                <w:sz w:val="20"/>
                <w:szCs w:val="20"/>
              </w:rPr>
              <w:t>арак</w:t>
            </w:r>
            <w:r>
              <w:rPr>
                <w:spacing w:val="-2"/>
                <w:w w:val="95"/>
                <w:sz w:val="20"/>
                <w:szCs w:val="20"/>
              </w:rPr>
              <w:t>т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spacing w:val="1"/>
                <w:w w:val="95"/>
                <w:sz w:val="20"/>
                <w:szCs w:val="20"/>
              </w:rPr>
              <w:t>з</w:t>
            </w:r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spacing w:val="1"/>
                <w:w w:val="95"/>
                <w:sz w:val="20"/>
                <w:szCs w:val="20"/>
              </w:rPr>
              <w:t>ю</w:t>
            </w:r>
            <w:r>
              <w:rPr>
                <w:w w:val="95"/>
                <w:sz w:val="20"/>
                <w:szCs w:val="20"/>
              </w:rPr>
              <w:t>щий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4" w:line="228" w:lineRule="exact"/>
              <w:ind w:left="258" w:right="260" w:firstLine="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равоч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и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ам)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121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49"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аты</w:t>
            </w:r>
            <w:r w:rsidR="00200F13">
              <w:rPr>
                <w:sz w:val="20"/>
                <w:szCs w:val="20"/>
              </w:rPr>
              <w:t xml:space="preserve"> в час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ф)</w:t>
            </w:r>
          </w:p>
          <w:p w:rsidR="001B3723" w:rsidRPr="003C2680" w:rsidRDefault="001B3723" w:rsidP="00826552"/>
          <w:p w:rsidR="001B3723" w:rsidRPr="003C2680" w:rsidRDefault="001B3723" w:rsidP="00826552"/>
          <w:p w:rsidR="001B3723" w:rsidRDefault="001B3723" w:rsidP="00826552"/>
          <w:p w:rsidR="001B3723" w:rsidRPr="003C2680" w:rsidRDefault="001B3723" w:rsidP="00826552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1B3723" w:rsidTr="00BA5B59">
        <w:trPr>
          <w:trHeight w:hRule="exact" w:val="471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ind w:left="104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ме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категории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86" w:right="87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130" w:right="1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31" w:right="131" w:hanging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356"/>
            </w:pP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7E252B">
              <w:rPr>
                <w:spacing w:val="1"/>
                <w:sz w:val="20"/>
                <w:szCs w:val="20"/>
              </w:rPr>
              <w:t>2</w:t>
            </w:r>
            <w:r w:rsidR="00A514BB">
              <w:rPr>
                <w:spacing w:val="1"/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A514BB">
              <w:rPr>
                <w:spacing w:val="1"/>
                <w:sz w:val="20"/>
                <w:szCs w:val="20"/>
              </w:rPr>
              <w:t>4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A514BB">
              <w:rPr>
                <w:spacing w:val="1"/>
                <w:sz w:val="20"/>
                <w:szCs w:val="20"/>
              </w:rPr>
              <w:t>5</w:t>
            </w:r>
            <w:r w:rsidR="00643751">
              <w:rPr>
                <w:spacing w:val="1"/>
                <w:sz w:val="20"/>
                <w:szCs w:val="20"/>
              </w:rPr>
              <w:t>4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2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082E86">
              <w:rPr>
                <w:spacing w:val="1"/>
                <w:sz w:val="20"/>
                <w:szCs w:val="20"/>
              </w:rPr>
              <w:t>2</w:t>
            </w:r>
            <w:r w:rsidR="00A514BB">
              <w:rPr>
                <w:spacing w:val="1"/>
                <w:sz w:val="20"/>
                <w:szCs w:val="20"/>
              </w:rPr>
              <w:t>3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19" w:right="110" w:hanging="11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A514BB">
              <w:rPr>
                <w:spacing w:val="1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A514BB">
              <w:rPr>
                <w:spacing w:val="1"/>
                <w:sz w:val="20"/>
                <w:szCs w:val="20"/>
              </w:rPr>
              <w:t>5 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right="4"/>
              <w:jc w:val="center"/>
            </w:pP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pacing w:val="-9"/>
                <w:sz w:val="20"/>
                <w:szCs w:val="20"/>
              </w:rPr>
              <w:t>ю</w:t>
            </w:r>
            <w:proofErr w:type="gramStart"/>
            <w:r>
              <w:rPr>
                <w:spacing w:val="-10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B3723" w:rsidTr="00BA5B59">
        <w:trPr>
          <w:trHeight w:hRule="exact" w:val="115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291" w:right="218" w:hanging="77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proofErr w:type="gramStart"/>
            <w:r>
              <w:rPr>
                <w:w w:val="95"/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ние</w:t>
            </w:r>
            <w:proofErr w:type="spellEnd"/>
          </w:p>
          <w:p w:rsidR="001B3723" w:rsidRDefault="001B3723" w:rsidP="00826552">
            <w:pPr>
              <w:pStyle w:val="TableParagraph"/>
              <w:kinsoku w:val="0"/>
              <w:overflowPunct w:val="0"/>
              <w:ind w:left="179" w:right="18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2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107" w:firstLine="1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hyperlink r:id="rId18" w:history="1">
              <w:r>
                <w:rPr>
                  <w:w w:val="99"/>
                  <w:sz w:val="20"/>
                  <w:szCs w:val="20"/>
                </w:rPr>
                <w:t xml:space="preserve"> </w:t>
              </w:r>
              <w:r>
                <w:rPr>
                  <w:spacing w:val="-13"/>
                  <w:sz w:val="20"/>
                  <w:szCs w:val="20"/>
                </w:rPr>
                <w:t>О</w:t>
              </w:r>
              <w:r>
                <w:rPr>
                  <w:spacing w:val="-14"/>
                  <w:sz w:val="20"/>
                  <w:szCs w:val="20"/>
                </w:rPr>
                <w:t>К</w:t>
              </w:r>
              <w:r>
                <w:rPr>
                  <w:spacing w:val="-13"/>
                  <w:sz w:val="20"/>
                  <w:szCs w:val="20"/>
                </w:rPr>
                <w:t>Е</w:t>
              </w:r>
              <w:r>
                <w:rPr>
                  <w:sz w:val="20"/>
                  <w:szCs w:val="20"/>
                </w:rPr>
                <w:t>И</w:t>
              </w:r>
            </w:hyperlink>
          </w:p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</w:tr>
      <w:tr w:rsidR="001B3723" w:rsidTr="00BA5B59">
        <w:trPr>
          <w:trHeight w:hRule="exact"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3" w:right="37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284" w:right="28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pacing w:val="1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413" w:right="413"/>
              <w:jc w:val="center"/>
            </w:pPr>
            <w:r>
              <w:rPr>
                <w:spacing w:val="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67" w:right="365"/>
              <w:jc w:val="center"/>
            </w:pPr>
            <w:r>
              <w:rPr>
                <w:spacing w:val="1"/>
                <w:sz w:val="20"/>
                <w:szCs w:val="20"/>
              </w:rPr>
              <w:t>17</w:t>
            </w:r>
          </w:p>
        </w:tc>
      </w:tr>
      <w:tr w:rsidR="001B3723" w:rsidTr="00BA5B59">
        <w:trPr>
          <w:trHeight w:hRule="exact" w:val="537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B3401" w:rsidP="00F87043">
            <w:r>
              <w:t>88000</w:t>
            </w:r>
            <w:r w:rsidR="00715A77">
              <w:t>0</w:t>
            </w:r>
            <w:r>
              <w:t>О.99.0</w:t>
            </w:r>
            <w:r w:rsidR="00797A27">
              <w:t>.</w:t>
            </w:r>
            <w:r>
              <w:t>АЭ2</w:t>
            </w:r>
            <w:r w:rsidR="00797A27">
              <w:t>2</w:t>
            </w:r>
            <w:r>
              <w:t>АА</w:t>
            </w:r>
            <w:r w:rsidR="00715A77">
              <w:t>0</w:t>
            </w:r>
            <w:r>
              <w:t>1000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 w:rsidRPr="001B5E9A">
              <w:rPr>
                <w:sz w:val="20"/>
                <w:szCs w:val="20"/>
              </w:rPr>
              <w:t>Предоставление социального обслуживания в 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7449F6" w:rsidP="00826552">
            <w:proofErr w:type="gramStart"/>
            <w:r>
              <w:rPr>
                <w:sz w:val="20"/>
                <w:szCs w:val="20"/>
              </w:rPr>
              <w:t>Гражданин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B3723" w:rsidRPr="00AB21F5">
              <w:rPr>
                <w:sz w:val="20"/>
                <w:szCs w:val="20"/>
              </w:rPr>
              <w:t>частично утративший способность либо возможности осуществлять самообслуживание, самостоятельно передвигаться, обеспечивать основные жизненные</w:t>
            </w:r>
            <w:r w:rsidR="001B3723" w:rsidRPr="00AB21F5">
              <w:rPr>
                <w:b/>
                <w:sz w:val="20"/>
                <w:szCs w:val="20"/>
              </w:rPr>
              <w:t xml:space="preserve"> </w:t>
            </w:r>
            <w:r w:rsidR="001B3723" w:rsidRPr="00AB21F5">
              <w:rPr>
                <w:sz w:val="20"/>
                <w:szCs w:val="20"/>
              </w:rPr>
              <w:t>потребности</w:t>
            </w:r>
            <w:r w:rsidR="001B3723" w:rsidRPr="00AB21F5">
              <w:rPr>
                <w:b/>
                <w:sz w:val="20"/>
                <w:szCs w:val="20"/>
              </w:rPr>
              <w:t xml:space="preserve"> </w:t>
            </w:r>
            <w:r w:rsidR="001B3723" w:rsidRPr="00AB21F5">
              <w:rPr>
                <w:sz w:val="20"/>
                <w:szCs w:val="20"/>
              </w:rPr>
              <w:t>в силу заболевания, травмы, возраста или наличия инвалидности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roofErr w:type="spellStart"/>
            <w:r>
              <w:t>Очно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Численность граждан, получивших социальные услуги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792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B0473A" w:rsidP="006F334A">
            <w:r>
              <w:t>408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B0473A" w:rsidP="006F334A">
            <w:r>
              <w:t>408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B0473A" w:rsidP="006F334A">
            <w:r>
              <w:t>408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AB6C88" w:rsidP="00826552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</w:t>
            </w:r>
            <w:r w:rsidR="00913084">
              <w:t>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AB6C88" w:rsidP="00826552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</w:t>
            </w:r>
            <w:r w:rsidR="00913084"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AB6C88" w:rsidP="00826552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</w:t>
            </w:r>
            <w:r w:rsidR="00913084"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D20E9D" w:rsidP="004C3509">
            <w:r>
              <w:t>20,4</w:t>
            </w:r>
          </w:p>
        </w:tc>
      </w:tr>
    </w:tbl>
    <w:p w:rsidR="001B3723" w:rsidRDefault="001B3723" w:rsidP="001B3723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1B3723" w:rsidRDefault="001B3723" w:rsidP="001B3723">
      <w:pPr>
        <w:kinsoku w:val="0"/>
        <w:overflowPunct w:val="0"/>
        <w:spacing w:before="18"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EE4037" w:rsidRPr="004A74AD" w:rsidTr="00826552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Уникальный</w:t>
            </w: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номер </w:t>
            </w:r>
            <w:proofErr w:type="gramStart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по</w:t>
            </w:r>
            <w:proofErr w:type="gramEnd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 </w:t>
            </w: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базовому</w:t>
            </w: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перечню</w:t>
            </w: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E4037" w:rsidRPr="004A74AD" w:rsidRDefault="00F2650B" w:rsidP="000A69EE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880000О.990.АЭ22АА06000</w:t>
            </w:r>
          </w:p>
        </w:tc>
      </w:tr>
    </w:tbl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tbl>
      <w:tblPr>
        <w:tblpPr w:leftFromText="180" w:rightFromText="180" w:vertAnchor="text" w:horzAnchor="page" w:tblpX="1348" w:tblpY="-27"/>
        <w:tblW w:w="12230" w:type="dxa"/>
        <w:tblLayout w:type="fixed"/>
        <w:tblLook w:val="0000"/>
      </w:tblPr>
      <w:tblGrid>
        <w:gridCol w:w="12230"/>
      </w:tblGrid>
      <w:tr w:rsidR="006C7B02" w:rsidTr="00826552">
        <w:trPr>
          <w:trHeight w:val="396"/>
        </w:trPr>
        <w:tc>
          <w:tcPr>
            <w:tcW w:w="12230" w:type="dxa"/>
          </w:tcPr>
          <w:p w:rsidR="006C7B02" w:rsidRPr="00EC428F" w:rsidRDefault="006C7B02" w:rsidP="00826552">
            <w:pPr>
              <w:spacing w:line="223" w:lineRule="auto"/>
              <w:jc w:val="center"/>
            </w:pPr>
          </w:p>
          <w:p w:rsidR="006C7B02" w:rsidRPr="00DF0271" w:rsidRDefault="006C7B02" w:rsidP="00826552">
            <w:pPr>
              <w:snapToGrid w:val="0"/>
              <w:jc w:val="center"/>
              <w:rPr>
                <w:b/>
              </w:rPr>
            </w:pPr>
          </w:p>
        </w:tc>
      </w:tr>
      <w:tr w:rsidR="006C7B02" w:rsidTr="00826552">
        <w:trPr>
          <w:trHeight w:val="338"/>
        </w:trPr>
        <w:tc>
          <w:tcPr>
            <w:tcW w:w="12230" w:type="dxa"/>
          </w:tcPr>
          <w:p w:rsidR="006C7B02" w:rsidRPr="00DF0271" w:rsidRDefault="006C7B02" w:rsidP="006C7B02">
            <w:pPr>
              <w:snapToGrid w:val="0"/>
              <w:jc w:val="center"/>
              <w:rPr>
                <w:b/>
              </w:rPr>
            </w:pPr>
          </w:p>
        </w:tc>
      </w:tr>
      <w:tr w:rsidR="006C7B02" w:rsidTr="00826552">
        <w:trPr>
          <w:trHeight w:val="2224"/>
        </w:trPr>
        <w:tc>
          <w:tcPr>
            <w:tcW w:w="12230" w:type="dxa"/>
          </w:tcPr>
          <w:p w:rsidR="006C7B02" w:rsidRPr="00DF0271" w:rsidRDefault="006C7B02" w:rsidP="00B502F5">
            <w:pPr>
              <w:widowControl/>
              <w:suppressAutoHyphens/>
              <w:autoSpaceDE/>
              <w:autoSpaceDN/>
              <w:adjustRightInd/>
              <w:snapToGrid w:val="0"/>
              <w:rPr>
                <w:bCs/>
                <w:shd w:val="clear" w:color="auto" w:fill="FFFFFF"/>
              </w:rPr>
            </w:pPr>
          </w:p>
          <w:p w:rsidR="006C7B02" w:rsidRPr="00DF0271" w:rsidRDefault="00557B30" w:rsidP="003E6063">
            <w:pPr>
              <w:widowControl/>
              <w:suppressAutoHyphens/>
              <w:autoSpaceDE/>
              <w:autoSpaceDN/>
              <w:adjustRightInd/>
              <w:snapToGrid w:val="0"/>
              <w:ind w:left="1080"/>
              <w:rPr>
                <w:rStyle w:val="CharStyle8"/>
                <w:b w:val="0"/>
                <w:bCs/>
                <w:sz w:val="22"/>
              </w:rPr>
            </w:pPr>
            <w:r w:rsidRPr="007220D5">
              <w:rPr>
                <w:b/>
                <w:sz w:val="22"/>
              </w:rPr>
              <w:t xml:space="preserve">2.2 </w:t>
            </w:r>
            <w:r w:rsidR="00221A97">
              <w:rPr>
                <w:b/>
                <w:sz w:val="22"/>
              </w:rPr>
              <w:t xml:space="preserve"> </w:t>
            </w:r>
            <w:r w:rsidR="006C7B02" w:rsidRPr="00DF0271">
              <w:rPr>
                <w:b/>
                <w:sz w:val="22"/>
              </w:rPr>
              <w:t>Категории потребителей муниципальной услуги -</w:t>
            </w:r>
          </w:p>
          <w:p w:rsidR="00D51AAB" w:rsidRPr="00DF0271" w:rsidRDefault="00D51AAB" w:rsidP="00D51AAB">
            <w:r w:rsidRPr="00DF0271">
              <w:rPr>
                <w:sz w:val="22"/>
              </w:rPr>
              <w:t>-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:rsidR="006C7B02" w:rsidRPr="004063A2" w:rsidRDefault="006C7B02" w:rsidP="0082655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</w:p>
        </w:tc>
      </w:tr>
    </w:tbl>
    <w:p w:rsidR="006C7B02" w:rsidRDefault="006C7B02" w:rsidP="006C7B02">
      <w:pPr>
        <w:kinsoku w:val="0"/>
        <w:overflowPunct w:val="0"/>
        <w:spacing w:before="4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</w:tblGrid>
      <w:tr w:rsidR="006C7B02" w:rsidRPr="004A74AD" w:rsidTr="00826552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C7B02" w:rsidRPr="004A74AD" w:rsidRDefault="006C7B02" w:rsidP="00826552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</w:tr>
    </w:tbl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0"/>
      </w:tblGrid>
      <w:tr w:rsidR="006C7B02" w:rsidTr="00826552">
        <w:trPr>
          <w:trHeight w:hRule="exact" w:val="547"/>
        </w:trPr>
        <w:tc>
          <w:tcPr>
            <w:tcW w:w="14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C7B02" w:rsidRPr="00CB121D" w:rsidRDefault="00557B30" w:rsidP="00557B30">
            <w:pPr>
              <w:pStyle w:val="TableParagraph"/>
              <w:kinsoku w:val="0"/>
              <w:overflowPunct w:val="0"/>
              <w:rPr>
                <w:b/>
              </w:rPr>
            </w:pPr>
            <w:r w:rsidRPr="00557B30">
              <w:rPr>
                <w:b/>
                <w:sz w:val="22"/>
                <w:szCs w:val="22"/>
              </w:rPr>
              <w:t xml:space="preserve">2.2.1 </w:t>
            </w:r>
            <w:r w:rsidR="006C7B02" w:rsidRPr="00CB121D">
              <w:rPr>
                <w:b/>
                <w:sz w:val="22"/>
                <w:szCs w:val="22"/>
              </w:rPr>
              <w:t xml:space="preserve"> 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П</w:t>
            </w:r>
            <w:r w:rsidR="006C7B02" w:rsidRPr="00CB121D">
              <w:rPr>
                <w:b/>
                <w:sz w:val="22"/>
                <w:szCs w:val="22"/>
              </w:rPr>
              <w:t>оказат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е</w:t>
            </w:r>
            <w:r w:rsidR="006C7B02" w:rsidRPr="00CB121D">
              <w:rPr>
                <w:b/>
                <w:sz w:val="22"/>
                <w:szCs w:val="22"/>
              </w:rPr>
              <w:t>ли, ха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р</w:t>
            </w:r>
            <w:r w:rsidR="006C7B02" w:rsidRPr="00CB121D">
              <w:rPr>
                <w:b/>
                <w:sz w:val="22"/>
                <w:szCs w:val="22"/>
              </w:rPr>
              <w:t>акт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е</w:t>
            </w:r>
            <w:r w:rsidR="006C7B02" w:rsidRPr="00CB121D">
              <w:rPr>
                <w:b/>
                <w:sz w:val="22"/>
                <w:szCs w:val="22"/>
              </w:rPr>
              <w:t>ри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з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у</w:t>
            </w:r>
            <w:r w:rsidR="006C7B02" w:rsidRPr="00CB121D">
              <w:rPr>
                <w:b/>
                <w:sz w:val="22"/>
                <w:szCs w:val="22"/>
              </w:rPr>
              <w:t>ющие о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б</w:t>
            </w:r>
            <w:r w:rsidR="006C7B02" w:rsidRPr="00CB121D">
              <w:rPr>
                <w:b/>
                <w:sz w:val="22"/>
                <w:szCs w:val="22"/>
              </w:rPr>
              <w:t>ъем и</w:t>
            </w:r>
            <w:r w:rsidR="006C7B02" w:rsidRPr="00CB121D">
              <w:rPr>
                <w:b/>
                <w:spacing w:val="-1"/>
                <w:sz w:val="22"/>
                <w:szCs w:val="22"/>
              </w:rPr>
              <w:t xml:space="preserve"> </w:t>
            </w:r>
            <w:r w:rsidR="006C7B02" w:rsidRPr="00CB121D">
              <w:rPr>
                <w:b/>
                <w:sz w:val="22"/>
                <w:szCs w:val="22"/>
              </w:rPr>
              <w:t>(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и</w:t>
            </w:r>
            <w:r w:rsidR="006C7B02" w:rsidRPr="00CB121D">
              <w:rPr>
                <w:b/>
                <w:sz w:val="22"/>
                <w:szCs w:val="22"/>
              </w:rPr>
              <w:t>ли)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 xml:space="preserve"> </w:t>
            </w:r>
            <w:r w:rsidR="006C7B02" w:rsidRPr="00CB121D">
              <w:rPr>
                <w:b/>
                <w:sz w:val="22"/>
                <w:szCs w:val="22"/>
              </w:rPr>
              <w:t>ка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ч</w:t>
            </w:r>
            <w:r w:rsidR="006C7B02" w:rsidRPr="00CB121D">
              <w:rPr>
                <w:b/>
                <w:sz w:val="22"/>
                <w:szCs w:val="22"/>
              </w:rPr>
              <w:t>ест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в</w:t>
            </w:r>
            <w:r w:rsidR="006C7B02" w:rsidRPr="00CB121D">
              <w:rPr>
                <w:b/>
                <w:sz w:val="22"/>
                <w:szCs w:val="22"/>
              </w:rPr>
              <w:t>о</w:t>
            </w:r>
            <w:r w:rsidR="006C7B02" w:rsidRPr="00CB121D">
              <w:rPr>
                <w:b/>
                <w:spacing w:val="2"/>
                <w:sz w:val="22"/>
                <w:szCs w:val="22"/>
              </w:rPr>
              <w:t xml:space="preserve"> </w:t>
            </w:r>
            <w:r w:rsidR="006C7B02" w:rsidRPr="00CB121D">
              <w:rPr>
                <w:b/>
                <w:sz w:val="22"/>
                <w:szCs w:val="22"/>
              </w:rPr>
              <w:t xml:space="preserve">муниципальной 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у</w:t>
            </w:r>
            <w:r w:rsidR="006C7B02" w:rsidRPr="00CB121D">
              <w:rPr>
                <w:b/>
                <w:sz w:val="22"/>
                <w:szCs w:val="22"/>
              </w:rPr>
              <w:t>сл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у</w:t>
            </w:r>
            <w:r w:rsidR="006C7B02" w:rsidRPr="00CB121D">
              <w:rPr>
                <w:b/>
                <w:sz w:val="22"/>
                <w:szCs w:val="22"/>
              </w:rPr>
              <w:t>ги</w:t>
            </w:r>
          </w:p>
        </w:tc>
      </w:tr>
    </w:tbl>
    <w:p w:rsidR="006C7B02" w:rsidRDefault="006C7B02" w:rsidP="006C7B02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6C7B02" w:rsidRDefault="00E55C1F" w:rsidP="009765E9">
      <w:pPr>
        <w:tabs>
          <w:tab w:val="left" w:pos="859"/>
        </w:tabs>
        <w:kinsoku w:val="0"/>
        <w:overflowPunct w:val="0"/>
        <w:spacing w:before="72"/>
        <w:rPr>
          <w:sz w:val="22"/>
          <w:szCs w:val="22"/>
        </w:rPr>
      </w:pPr>
      <w:r w:rsidRPr="00E55C1F">
        <w:rPr>
          <w:noProof/>
        </w:rPr>
        <w:pict>
          <v:shape id="_x0000_s1054" style="position:absolute;margin-left:106.3pt;margin-top:103.9pt;width:39.95pt;height:0;z-index:-251662336;mso-position-horizontal-relative:page;mso-position-vertical-relative:text" coordsize="800,20" o:allowincell="f" path="m,l8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55" style="position:absolute;margin-left:164.85pt;margin-top:103.9pt;width:44.95pt;height:0;z-index:-251661312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56" style="position:absolute;margin-left:227.85pt;margin-top:103.9pt;width:44.95pt;height:0;z-index:-251660288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57" style="position:absolute;margin-left:290.9pt;margin-top:103.9pt;width:44.95pt;height:0;z-index:-251659264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="00557B30" w:rsidRPr="00557B30">
        <w:rPr>
          <w:spacing w:val="-2"/>
          <w:sz w:val="22"/>
          <w:szCs w:val="22"/>
        </w:rPr>
        <w:t>2.2.1.1</w:t>
      </w:r>
      <w:r w:rsidR="00242111">
        <w:rPr>
          <w:spacing w:val="-2"/>
          <w:sz w:val="22"/>
          <w:szCs w:val="22"/>
        </w:rPr>
        <w:t xml:space="preserve"> </w:t>
      </w:r>
      <w:r w:rsidR="006C7B02">
        <w:rPr>
          <w:spacing w:val="-2"/>
          <w:sz w:val="22"/>
          <w:szCs w:val="22"/>
        </w:rPr>
        <w:t>П</w:t>
      </w:r>
      <w:r w:rsidR="006C7B02">
        <w:rPr>
          <w:sz w:val="22"/>
          <w:szCs w:val="22"/>
        </w:rPr>
        <w:t>оказа</w:t>
      </w:r>
      <w:r w:rsidR="006C7B02">
        <w:rPr>
          <w:spacing w:val="-3"/>
          <w:sz w:val="22"/>
          <w:szCs w:val="22"/>
        </w:rPr>
        <w:t>т</w:t>
      </w:r>
      <w:r w:rsidR="006C7B02">
        <w:rPr>
          <w:sz w:val="22"/>
          <w:szCs w:val="22"/>
        </w:rPr>
        <w:t>ели, х</w:t>
      </w:r>
      <w:r w:rsidR="006C7B02">
        <w:rPr>
          <w:spacing w:val="-2"/>
          <w:sz w:val="22"/>
          <w:szCs w:val="22"/>
        </w:rPr>
        <w:t>а</w:t>
      </w:r>
      <w:r w:rsidR="006C7B02">
        <w:rPr>
          <w:sz w:val="22"/>
          <w:szCs w:val="22"/>
        </w:rPr>
        <w:t>рак</w:t>
      </w:r>
      <w:r w:rsidR="006C7B02">
        <w:rPr>
          <w:spacing w:val="-3"/>
          <w:sz w:val="22"/>
          <w:szCs w:val="22"/>
        </w:rPr>
        <w:t>т</w:t>
      </w:r>
      <w:r w:rsidR="006C7B02">
        <w:rPr>
          <w:sz w:val="22"/>
          <w:szCs w:val="22"/>
        </w:rPr>
        <w:t>е</w:t>
      </w:r>
      <w:r w:rsidR="006C7B02">
        <w:rPr>
          <w:spacing w:val="-2"/>
          <w:sz w:val="22"/>
          <w:szCs w:val="22"/>
        </w:rPr>
        <w:t>р</w:t>
      </w:r>
      <w:r w:rsidR="006C7B02">
        <w:rPr>
          <w:sz w:val="22"/>
          <w:szCs w:val="22"/>
        </w:rPr>
        <w:t>и</w:t>
      </w:r>
      <w:r w:rsidR="006C7B02">
        <w:rPr>
          <w:spacing w:val="-2"/>
          <w:sz w:val="22"/>
          <w:szCs w:val="22"/>
        </w:rPr>
        <w:t>з</w:t>
      </w:r>
      <w:r w:rsidR="006C7B02">
        <w:rPr>
          <w:spacing w:val="-3"/>
          <w:sz w:val="22"/>
          <w:szCs w:val="22"/>
        </w:rPr>
        <w:t>у</w:t>
      </w:r>
      <w:r w:rsidR="006C7B02">
        <w:rPr>
          <w:sz w:val="22"/>
          <w:szCs w:val="22"/>
        </w:rPr>
        <w:t>ющие качест</w:t>
      </w:r>
      <w:r w:rsidR="006C7B02">
        <w:rPr>
          <w:spacing w:val="-2"/>
          <w:sz w:val="22"/>
          <w:szCs w:val="22"/>
        </w:rPr>
        <w:t>в</w:t>
      </w:r>
      <w:r w:rsidR="006C7B02">
        <w:rPr>
          <w:sz w:val="22"/>
          <w:szCs w:val="22"/>
        </w:rPr>
        <w:t>о</w:t>
      </w:r>
      <w:r w:rsidR="006C7B02">
        <w:rPr>
          <w:spacing w:val="-3"/>
          <w:sz w:val="22"/>
          <w:szCs w:val="22"/>
        </w:rPr>
        <w:t xml:space="preserve"> </w:t>
      </w:r>
      <w:r w:rsidR="006C7B02">
        <w:rPr>
          <w:sz w:val="22"/>
          <w:szCs w:val="22"/>
        </w:rPr>
        <w:t xml:space="preserve">муниципальной </w:t>
      </w:r>
      <w:r w:rsidR="006C7B02">
        <w:rPr>
          <w:spacing w:val="-3"/>
          <w:sz w:val="22"/>
          <w:szCs w:val="22"/>
        </w:rPr>
        <w:t>у</w:t>
      </w:r>
      <w:r w:rsidR="006C7B02">
        <w:rPr>
          <w:sz w:val="22"/>
          <w:szCs w:val="22"/>
        </w:rPr>
        <w:t>сл</w:t>
      </w:r>
      <w:r w:rsidR="006C7B02">
        <w:rPr>
          <w:spacing w:val="-2"/>
          <w:sz w:val="22"/>
          <w:szCs w:val="22"/>
        </w:rPr>
        <w:t>у</w:t>
      </w:r>
      <w:r w:rsidR="006C7B02">
        <w:rPr>
          <w:sz w:val="22"/>
          <w:szCs w:val="22"/>
        </w:rPr>
        <w:t>ги &lt;4&gt;</w:t>
      </w:r>
    </w:p>
    <w:p w:rsidR="006C7B02" w:rsidRDefault="006C7B02" w:rsidP="006C7B02">
      <w:pPr>
        <w:kinsoku w:val="0"/>
        <w:overflowPunct w:val="0"/>
        <w:spacing w:before="8" w:line="90" w:lineRule="exact"/>
        <w:rPr>
          <w:sz w:val="9"/>
          <w:szCs w:val="9"/>
        </w:rPr>
      </w:pPr>
    </w:p>
    <w:tbl>
      <w:tblPr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1990"/>
        <w:gridCol w:w="1417"/>
        <w:gridCol w:w="567"/>
        <w:gridCol w:w="992"/>
        <w:gridCol w:w="1008"/>
        <w:gridCol w:w="2977"/>
        <w:gridCol w:w="1261"/>
        <w:gridCol w:w="900"/>
        <w:gridCol w:w="801"/>
        <w:gridCol w:w="751"/>
        <w:gridCol w:w="844"/>
        <w:gridCol w:w="956"/>
      </w:tblGrid>
      <w:tr w:rsidR="006C7B02" w:rsidTr="00EC7061">
        <w:trPr>
          <w:trHeight w:hRule="exact" w:val="144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left="1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212" w:right="2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реестр</w:t>
            </w:r>
            <w:proofErr w:type="gramStart"/>
            <w:r>
              <w:rPr>
                <w:spacing w:val="1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вой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left="121"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6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6" w:lineRule="exact"/>
              <w:ind w:left="121" w:right="123"/>
              <w:jc w:val="center"/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493" w:right="493" w:hanging="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w w:val="95"/>
                <w:sz w:val="20"/>
                <w:szCs w:val="20"/>
              </w:rPr>
              <w:t>ст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r>
              <w:rPr>
                <w:spacing w:val="-2"/>
                <w:w w:val="95"/>
                <w:sz w:val="20"/>
                <w:szCs w:val="20"/>
              </w:rPr>
              <w:t>л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нн</w:t>
            </w:r>
            <w:r>
              <w:rPr>
                <w:spacing w:val="1"/>
                <w:w w:val="95"/>
                <w:sz w:val="20"/>
                <w:szCs w:val="20"/>
              </w:rPr>
              <w:t>ы</w:t>
            </w:r>
            <w:r>
              <w:rPr>
                <w:w w:val="95"/>
                <w:sz w:val="20"/>
                <w:szCs w:val="20"/>
              </w:rPr>
              <w:t>х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2" w:line="204" w:lineRule="exact"/>
              <w:ind w:left="109" w:right="112" w:firstLine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6C7B02" w:rsidTr="00EC7061">
        <w:trPr>
          <w:trHeight w:hRule="exact" w:val="164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13" w:lineRule="auto"/>
              <w:ind w:left="154" w:right="155"/>
              <w:jc w:val="center"/>
            </w:pPr>
            <w:r>
              <w:rPr>
                <w:w w:val="95"/>
                <w:sz w:val="20"/>
                <w:szCs w:val="20"/>
              </w:rPr>
              <w:t>(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spacing w:val="2"/>
                <w:w w:val="9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</w:pPr>
            <w:r>
              <w:rPr>
                <w:sz w:val="20"/>
                <w:szCs w:val="20"/>
              </w:rPr>
              <w:t>Категории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14" w:lineRule="auto"/>
              <w:ind w:left="126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4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2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899"/>
              </w:tabs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193" w:right="196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left="246"/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644"/>
              </w:tabs>
              <w:kinsoku w:val="0"/>
              <w:overflowPunct w:val="0"/>
              <w:spacing w:line="203" w:lineRule="exact"/>
              <w:ind w:left="2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B04624">
              <w:rPr>
                <w:spacing w:val="1"/>
                <w:sz w:val="20"/>
                <w:szCs w:val="20"/>
              </w:rPr>
              <w:t>2</w:t>
            </w:r>
            <w:r w:rsidR="00E25BBE">
              <w:rPr>
                <w:spacing w:val="1"/>
                <w:sz w:val="20"/>
                <w:szCs w:val="20"/>
              </w:rPr>
              <w:t>3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119" w:right="110" w:hanging="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2" w:line="204" w:lineRule="exact"/>
              <w:ind w:left="140" w:right="141" w:hanging="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фи</w:t>
            </w:r>
            <w:r>
              <w:rPr>
                <w:spacing w:val="-2"/>
                <w:w w:val="95"/>
                <w:sz w:val="20"/>
                <w:szCs w:val="20"/>
              </w:rPr>
              <w:t>н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w w:val="95"/>
                <w:sz w:val="20"/>
                <w:szCs w:val="20"/>
              </w:rPr>
              <w:t>н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2" w:line="204" w:lineRule="exact"/>
              <w:ind w:left="181" w:right="183"/>
              <w:jc w:val="center"/>
            </w:pP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совый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E25BBE">
              <w:rPr>
                <w:spacing w:val="1"/>
                <w:sz w:val="20"/>
                <w:szCs w:val="20"/>
              </w:rPr>
              <w:t>4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7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159"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E25BBE">
              <w:rPr>
                <w:spacing w:val="1"/>
                <w:sz w:val="20"/>
                <w:szCs w:val="20"/>
              </w:rPr>
              <w:t>5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7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118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7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289" w:right="292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tbl>
      <w:tblPr>
        <w:tblW w:w="1584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2127"/>
        <w:gridCol w:w="1417"/>
        <w:gridCol w:w="567"/>
        <w:gridCol w:w="992"/>
        <w:gridCol w:w="1008"/>
        <w:gridCol w:w="2977"/>
        <w:gridCol w:w="410"/>
        <w:gridCol w:w="851"/>
        <w:gridCol w:w="814"/>
        <w:gridCol w:w="886"/>
        <w:gridCol w:w="858"/>
        <w:gridCol w:w="843"/>
        <w:gridCol w:w="957"/>
      </w:tblGrid>
      <w:tr w:rsidR="006C7B02" w:rsidTr="008078DB">
        <w:trPr>
          <w:trHeight w:hRule="exact" w:val="152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41" w:rsidRDefault="002C1941" w:rsidP="00915CBC">
            <w:r>
              <w:t>880000О.</w:t>
            </w:r>
          </w:p>
          <w:p w:rsidR="006C7B02" w:rsidRDefault="002C1941" w:rsidP="00915CBC">
            <w:r>
              <w:t>990.АЭ22АА06000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1B5E9A" w:rsidRDefault="006C7B02" w:rsidP="00826552">
            <w:pPr>
              <w:rPr>
                <w:sz w:val="20"/>
                <w:szCs w:val="20"/>
              </w:rPr>
            </w:pPr>
            <w:r w:rsidRPr="001B5E9A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 xml:space="preserve">ние социального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52" w:rsidRPr="006D7B59" w:rsidRDefault="00F12452" w:rsidP="00F12452">
            <w:pPr>
              <w:rPr>
                <w:sz w:val="20"/>
                <w:szCs w:val="20"/>
              </w:rPr>
            </w:pPr>
            <w:r w:rsidRPr="006D7B59">
              <w:rPr>
                <w:sz w:val="20"/>
                <w:szCs w:val="20"/>
              </w:rPr>
              <w:t>-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:rsidR="006C7B02" w:rsidRPr="00AB21F5" w:rsidRDefault="006C7B02" w:rsidP="008265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roofErr w:type="spellStart"/>
            <w:r>
              <w:t>Очно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1B5E9A" w:rsidRDefault="006C7B02" w:rsidP="00826552">
            <w:pPr>
              <w:rPr>
                <w:sz w:val="18"/>
                <w:szCs w:val="18"/>
              </w:rPr>
            </w:pPr>
            <w:r w:rsidRPr="001B5E9A">
              <w:rPr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 находящихся на социальном обслуживании в организации</w:t>
            </w:r>
          </w:p>
          <w:p w:rsidR="006C7B02" w:rsidRPr="001B5E9A" w:rsidRDefault="006C7B02" w:rsidP="00826552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744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DA2B60" w:rsidP="00826552">
            <w:r>
              <w:t>3,85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DA2B60" w:rsidP="008531A8">
            <w:r>
              <w:t>3,85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DA2B60" w:rsidP="00826552">
            <w:r>
              <w:t>3,85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B3A16" w:rsidP="00DA2B60">
            <w:r>
              <w:t>0,</w:t>
            </w:r>
            <w:r w:rsidR="00DA2B60">
              <w:t>193</w:t>
            </w:r>
          </w:p>
        </w:tc>
      </w:tr>
      <w:tr w:rsidR="00372B40" w:rsidTr="008078DB">
        <w:trPr>
          <w:trHeight w:hRule="exact" w:val="59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Pr="005C59D7" w:rsidRDefault="00372B40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Pr="001B5E9A" w:rsidRDefault="00372B40" w:rsidP="00826552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642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</w:tr>
      <w:tr w:rsidR="006C7B02" w:rsidTr="008078DB">
        <w:trPr>
          <w:trHeight w:hRule="exact" w:val="235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5C59D7" w:rsidRDefault="006C7B02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1B5E9A" w:rsidRDefault="006C7B02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744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1D" w:rsidRDefault="009C708F" w:rsidP="00826552">
            <w:r>
              <w:t>н</w:t>
            </w:r>
            <w:r w:rsidR="00684D1D" w:rsidRPr="000D3184">
              <w:rPr>
                <w:sz w:val="20"/>
                <w:szCs w:val="20"/>
              </w:rPr>
              <w:t xml:space="preserve">е </w:t>
            </w:r>
            <w:r w:rsidR="00684D1D">
              <w:rPr>
                <w:sz w:val="20"/>
                <w:szCs w:val="20"/>
              </w:rPr>
              <w:t>м</w:t>
            </w:r>
            <w:r w:rsidR="00684D1D"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="00684D1D" w:rsidRPr="000D3184">
              <w:rPr>
                <w:sz w:val="20"/>
                <w:szCs w:val="20"/>
              </w:rPr>
              <w:t>опрошен</w:t>
            </w:r>
            <w:r w:rsidR="00684D1D">
              <w:rPr>
                <w:sz w:val="20"/>
                <w:szCs w:val="20"/>
              </w:rPr>
              <w:t xml:space="preserve"> </w:t>
            </w:r>
            <w:proofErr w:type="spellStart"/>
            <w:r w:rsidR="00684D1D"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84D1D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84D1D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84D1D" w:rsidP="005054C1">
            <w:r w:rsidRPr="000D3184">
              <w:rPr>
                <w:sz w:val="20"/>
                <w:szCs w:val="20"/>
              </w:rPr>
              <w:t>5</w:t>
            </w:r>
            <w:r w:rsidR="005054C1">
              <w:rPr>
                <w:sz w:val="20"/>
                <w:szCs w:val="20"/>
              </w:rPr>
              <w:t xml:space="preserve">  </w:t>
            </w:r>
            <w:r w:rsidRPr="000D3184">
              <w:rPr>
                <w:sz w:val="20"/>
                <w:szCs w:val="20"/>
              </w:rPr>
              <w:t xml:space="preserve">(от </w:t>
            </w:r>
            <w:proofErr w:type="spellStart"/>
            <w:r w:rsidRPr="000D3184">
              <w:rPr>
                <w:sz w:val="20"/>
                <w:szCs w:val="20"/>
              </w:rPr>
              <w:t>количе</w:t>
            </w:r>
            <w:r w:rsidR="005054C1">
              <w:rPr>
                <w:sz w:val="20"/>
                <w:szCs w:val="20"/>
              </w:rPr>
              <w:t>-</w:t>
            </w:r>
            <w:r w:rsidRPr="000D3184">
              <w:rPr>
                <w:sz w:val="20"/>
                <w:szCs w:val="20"/>
              </w:rPr>
              <w:t>ства</w:t>
            </w:r>
            <w:proofErr w:type="spellEnd"/>
            <w:r w:rsidRPr="000D3184">
              <w:rPr>
                <w:sz w:val="20"/>
                <w:szCs w:val="20"/>
              </w:rPr>
              <w:t xml:space="preserve">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84D1D" w:rsidP="00826552">
            <w:r w:rsidRPr="000D3184">
              <w:rPr>
                <w:sz w:val="20"/>
                <w:szCs w:val="20"/>
              </w:rPr>
              <w:t>5</w:t>
            </w:r>
            <w:r w:rsidR="005054C1">
              <w:rPr>
                <w:sz w:val="20"/>
                <w:szCs w:val="20"/>
              </w:rPr>
              <w:t xml:space="preserve">  </w:t>
            </w:r>
            <w:r w:rsidRPr="000D3184">
              <w:rPr>
                <w:sz w:val="20"/>
                <w:szCs w:val="20"/>
              </w:rPr>
              <w:t xml:space="preserve">(от </w:t>
            </w:r>
            <w:proofErr w:type="spellStart"/>
            <w:r w:rsidRPr="000D3184">
              <w:rPr>
                <w:sz w:val="20"/>
                <w:szCs w:val="20"/>
              </w:rPr>
              <w:t>количе</w:t>
            </w:r>
            <w:r w:rsidR="005054C1">
              <w:rPr>
                <w:sz w:val="20"/>
                <w:szCs w:val="20"/>
              </w:rPr>
              <w:t>-</w:t>
            </w:r>
            <w:r w:rsidRPr="000D3184">
              <w:rPr>
                <w:sz w:val="20"/>
                <w:szCs w:val="20"/>
              </w:rPr>
              <w:t>ства</w:t>
            </w:r>
            <w:proofErr w:type="spellEnd"/>
            <w:r w:rsidRPr="000D3184">
              <w:rPr>
                <w:sz w:val="20"/>
                <w:szCs w:val="20"/>
              </w:rPr>
              <w:t xml:space="preserve">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</w:tr>
      <w:tr w:rsidR="006C7B02" w:rsidTr="008078DB">
        <w:trPr>
          <w:trHeight w:hRule="exact" w:val="17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5C59D7" w:rsidRDefault="006C7B02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1B5E9A" w:rsidRDefault="006C7B02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744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100%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100%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4F24FD" w:rsidP="00826552">
            <w:r>
              <w:t>5</w:t>
            </w:r>
          </w:p>
        </w:tc>
      </w:tr>
      <w:tr w:rsidR="00DE534F" w:rsidTr="008078DB">
        <w:trPr>
          <w:trHeight w:hRule="exact" w:val="192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Pr="005C59D7" w:rsidRDefault="00DE534F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Pr="001B5E9A" w:rsidRDefault="004F24FD" w:rsidP="004F24FD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Доступность получения</w:t>
            </w:r>
            <w:r w:rsidR="00712A59">
              <w:rPr>
                <w:rStyle w:val="CharStyle8"/>
                <w:b w:val="0"/>
                <w:sz w:val="18"/>
                <w:szCs w:val="18"/>
              </w:rPr>
              <w:t xml:space="preserve"> </w:t>
            </w:r>
            <w:r>
              <w:rPr>
                <w:rStyle w:val="CharStyle8"/>
                <w:b w:val="0"/>
                <w:sz w:val="18"/>
                <w:szCs w:val="18"/>
              </w:rPr>
              <w:t>социальных услуг в организации</w:t>
            </w:r>
            <w:r w:rsidR="00DE534F" w:rsidRPr="001B5E9A">
              <w:rPr>
                <w:rStyle w:val="CharStyle8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744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100%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100%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4F24FD" w:rsidP="00826552">
            <w:r>
              <w:t>5</w:t>
            </w:r>
          </w:p>
        </w:tc>
      </w:tr>
    </w:tbl>
    <w:p w:rsidR="006C7B02" w:rsidRDefault="006C7B02" w:rsidP="006C7B02">
      <w:pPr>
        <w:sectPr w:rsidR="006C7B02" w:rsidSect="001B5E9A">
          <w:headerReference w:type="default" r:id="rId19"/>
          <w:pgSz w:w="16841" w:h="11920" w:orient="landscape"/>
          <w:pgMar w:top="284" w:right="340" w:bottom="880" w:left="660" w:header="739" w:footer="686" w:gutter="0"/>
          <w:pgNumType w:start="2"/>
          <w:cols w:space="720" w:equalWidth="0">
            <w:col w:w="15841"/>
          </w:cols>
          <w:noEndnote/>
        </w:sectPr>
      </w:pPr>
    </w:p>
    <w:p w:rsidR="006C7B02" w:rsidRDefault="00E55C1F" w:rsidP="009765E9">
      <w:pPr>
        <w:tabs>
          <w:tab w:val="left" w:pos="839"/>
        </w:tabs>
        <w:kinsoku w:val="0"/>
        <w:overflowPunct w:val="0"/>
        <w:spacing w:before="72"/>
        <w:rPr>
          <w:sz w:val="22"/>
          <w:szCs w:val="22"/>
        </w:rPr>
      </w:pPr>
      <w:r w:rsidRPr="00E55C1F">
        <w:rPr>
          <w:noProof/>
        </w:rPr>
        <w:lastRenderedPageBreak/>
        <w:pict>
          <v:shape id="_x0000_s1059" style="position:absolute;margin-left:85.1pt;margin-top:130.65pt;width:30pt;height:0;z-index:-251658240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60" style="position:absolute;margin-left:128.15pt;margin-top:130.65pt;width:30pt;height:0;z-index:-251657216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61" style="position:absolute;margin-left:173.15pt;margin-top:130.65pt;width:30pt;height:0;z-index:-251656192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62" style="position:absolute;margin-left:218.15pt;margin-top:130.65pt;width:30pt;height:0;z-index:-251655168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="00557B30" w:rsidRPr="00557B30">
        <w:rPr>
          <w:spacing w:val="-2"/>
          <w:sz w:val="22"/>
          <w:szCs w:val="22"/>
        </w:rPr>
        <w:t>2.2.1.</w:t>
      </w:r>
      <w:r w:rsidR="00557B30" w:rsidRPr="00292A36">
        <w:rPr>
          <w:spacing w:val="-2"/>
          <w:sz w:val="22"/>
          <w:szCs w:val="22"/>
        </w:rPr>
        <w:t xml:space="preserve">2 </w:t>
      </w:r>
      <w:r w:rsidR="009765E9">
        <w:rPr>
          <w:spacing w:val="-2"/>
          <w:sz w:val="22"/>
          <w:szCs w:val="22"/>
        </w:rPr>
        <w:t>.</w:t>
      </w:r>
      <w:r w:rsidR="006C7B02">
        <w:rPr>
          <w:spacing w:val="-2"/>
          <w:sz w:val="22"/>
          <w:szCs w:val="22"/>
        </w:rPr>
        <w:t>П</w:t>
      </w:r>
      <w:r w:rsidR="006C7B02">
        <w:rPr>
          <w:sz w:val="22"/>
          <w:szCs w:val="22"/>
        </w:rPr>
        <w:t>оказа</w:t>
      </w:r>
      <w:r w:rsidR="006C7B02">
        <w:rPr>
          <w:spacing w:val="-3"/>
          <w:sz w:val="22"/>
          <w:szCs w:val="22"/>
        </w:rPr>
        <w:t>т</w:t>
      </w:r>
      <w:r w:rsidR="006C7B02">
        <w:rPr>
          <w:sz w:val="22"/>
          <w:szCs w:val="22"/>
        </w:rPr>
        <w:t>ели, х</w:t>
      </w:r>
      <w:r w:rsidR="006C7B02">
        <w:rPr>
          <w:spacing w:val="-2"/>
          <w:sz w:val="22"/>
          <w:szCs w:val="22"/>
        </w:rPr>
        <w:t>а</w:t>
      </w:r>
      <w:r w:rsidR="006C7B02">
        <w:rPr>
          <w:sz w:val="22"/>
          <w:szCs w:val="22"/>
        </w:rPr>
        <w:t>рак</w:t>
      </w:r>
      <w:r w:rsidR="006C7B02">
        <w:rPr>
          <w:spacing w:val="-3"/>
          <w:sz w:val="22"/>
          <w:szCs w:val="22"/>
        </w:rPr>
        <w:t>т</w:t>
      </w:r>
      <w:r w:rsidR="006C7B02">
        <w:rPr>
          <w:sz w:val="22"/>
          <w:szCs w:val="22"/>
        </w:rPr>
        <w:t>е</w:t>
      </w:r>
      <w:r w:rsidR="006C7B02">
        <w:rPr>
          <w:spacing w:val="-2"/>
          <w:sz w:val="22"/>
          <w:szCs w:val="22"/>
        </w:rPr>
        <w:t>р</w:t>
      </w:r>
      <w:r w:rsidR="006C7B02">
        <w:rPr>
          <w:sz w:val="22"/>
          <w:szCs w:val="22"/>
        </w:rPr>
        <w:t>и</w:t>
      </w:r>
      <w:r w:rsidR="006C7B02">
        <w:rPr>
          <w:spacing w:val="-2"/>
          <w:sz w:val="22"/>
          <w:szCs w:val="22"/>
        </w:rPr>
        <w:t>з</w:t>
      </w:r>
      <w:r w:rsidR="006C7B02">
        <w:rPr>
          <w:spacing w:val="-3"/>
          <w:sz w:val="22"/>
          <w:szCs w:val="22"/>
        </w:rPr>
        <w:t>у</w:t>
      </w:r>
      <w:r w:rsidR="006C7B02">
        <w:rPr>
          <w:sz w:val="22"/>
          <w:szCs w:val="22"/>
        </w:rPr>
        <w:t>ющие об</w:t>
      </w:r>
      <w:r w:rsidR="006C7B02">
        <w:rPr>
          <w:spacing w:val="-1"/>
          <w:sz w:val="22"/>
          <w:szCs w:val="22"/>
        </w:rPr>
        <w:t>ъ</w:t>
      </w:r>
      <w:r w:rsidR="006C7B02">
        <w:rPr>
          <w:sz w:val="22"/>
          <w:szCs w:val="22"/>
        </w:rPr>
        <w:t>ем</w:t>
      </w:r>
      <w:r w:rsidR="006C7B02">
        <w:rPr>
          <w:spacing w:val="1"/>
          <w:sz w:val="22"/>
          <w:szCs w:val="22"/>
        </w:rPr>
        <w:t xml:space="preserve"> </w:t>
      </w:r>
      <w:r w:rsidR="006C7B02">
        <w:rPr>
          <w:sz w:val="22"/>
          <w:szCs w:val="22"/>
        </w:rPr>
        <w:t xml:space="preserve"> муниципальной  </w:t>
      </w:r>
      <w:r w:rsidR="006C7B02">
        <w:rPr>
          <w:spacing w:val="-3"/>
          <w:sz w:val="22"/>
          <w:szCs w:val="22"/>
        </w:rPr>
        <w:t>у</w:t>
      </w:r>
      <w:r w:rsidR="006C7B02">
        <w:rPr>
          <w:sz w:val="22"/>
          <w:szCs w:val="22"/>
        </w:rPr>
        <w:t>сл</w:t>
      </w:r>
      <w:r w:rsidR="006C7B02">
        <w:rPr>
          <w:spacing w:val="-2"/>
          <w:sz w:val="22"/>
          <w:szCs w:val="22"/>
        </w:rPr>
        <w:t>у</w:t>
      </w:r>
      <w:r w:rsidR="006C7B02">
        <w:rPr>
          <w:sz w:val="22"/>
          <w:szCs w:val="22"/>
        </w:rPr>
        <w:t>ги</w:t>
      </w:r>
    </w:p>
    <w:p w:rsidR="006C7B02" w:rsidRDefault="006C7B02" w:rsidP="006C7B02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15626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2216"/>
        <w:gridCol w:w="1417"/>
        <w:gridCol w:w="659"/>
        <w:gridCol w:w="709"/>
        <w:gridCol w:w="758"/>
        <w:gridCol w:w="1467"/>
        <w:gridCol w:w="660"/>
        <w:gridCol w:w="720"/>
        <w:gridCol w:w="599"/>
        <w:gridCol w:w="567"/>
        <w:gridCol w:w="709"/>
        <w:gridCol w:w="747"/>
        <w:gridCol w:w="850"/>
        <w:gridCol w:w="763"/>
        <w:gridCol w:w="1138"/>
        <w:gridCol w:w="622"/>
      </w:tblGrid>
      <w:tr w:rsidR="006C7B02" w:rsidTr="00070DA4">
        <w:trPr>
          <w:trHeight w:hRule="exact" w:val="1848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126" w:right="118" w:hanging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proofErr w:type="gramStart"/>
            <w:r>
              <w:rPr>
                <w:spacing w:val="2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вой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</w:rPr>
              <w:t>пи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39" w:lineRule="auto"/>
              <w:ind w:left="272" w:right="275"/>
              <w:jc w:val="center"/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39" w:lineRule="auto"/>
              <w:ind w:left="116" w:right="11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w w:val="95"/>
                <w:sz w:val="20"/>
                <w:szCs w:val="20"/>
              </w:rPr>
              <w:t>х</w:t>
            </w:r>
            <w:r>
              <w:rPr>
                <w:w w:val="95"/>
                <w:sz w:val="20"/>
                <w:szCs w:val="20"/>
              </w:rPr>
              <w:t>арак</w:t>
            </w:r>
            <w:r>
              <w:rPr>
                <w:spacing w:val="-2"/>
                <w:w w:val="95"/>
                <w:sz w:val="20"/>
                <w:szCs w:val="20"/>
              </w:rPr>
              <w:t>т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spacing w:val="1"/>
                <w:w w:val="95"/>
                <w:sz w:val="20"/>
                <w:szCs w:val="20"/>
              </w:rPr>
              <w:t>з</w:t>
            </w:r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spacing w:val="1"/>
                <w:w w:val="95"/>
                <w:sz w:val="20"/>
                <w:szCs w:val="20"/>
              </w:rPr>
              <w:t>ю</w:t>
            </w:r>
            <w:r>
              <w:rPr>
                <w:w w:val="95"/>
                <w:sz w:val="20"/>
                <w:szCs w:val="20"/>
              </w:rPr>
              <w:t>щий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4" w:line="228" w:lineRule="exact"/>
              <w:ind w:left="258" w:right="260" w:firstLine="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равоч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и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ам)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121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49"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аты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ф)</w:t>
            </w:r>
          </w:p>
          <w:p w:rsidR="006C7B02" w:rsidRPr="003C2680" w:rsidRDefault="006C7B02" w:rsidP="00826552"/>
          <w:p w:rsidR="006C7B02" w:rsidRPr="003C2680" w:rsidRDefault="006C7B02" w:rsidP="00826552"/>
          <w:p w:rsidR="006C7B02" w:rsidRDefault="006C7B02" w:rsidP="00826552"/>
          <w:p w:rsidR="006C7B02" w:rsidRPr="003C2680" w:rsidRDefault="006C7B02" w:rsidP="00826552">
            <w:pPr>
              <w:jc w:val="center"/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6C7B02" w:rsidTr="00070DA4">
        <w:trPr>
          <w:trHeight w:hRule="exact" w:val="47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ind w:left="104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ме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категории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86" w:right="87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130" w:right="1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31" w:right="131" w:hanging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356"/>
            </w:pP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4500CC">
              <w:rPr>
                <w:spacing w:val="1"/>
                <w:sz w:val="20"/>
                <w:szCs w:val="20"/>
              </w:rPr>
              <w:t>2</w:t>
            </w:r>
            <w:r w:rsidR="00563AED">
              <w:rPr>
                <w:spacing w:val="1"/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563AED">
              <w:rPr>
                <w:spacing w:val="1"/>
                <w:sz w:val="20"/>
                <w:szCs w:val="20"/>
              </w:rPr>
              <w:t>4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563AED">
              <w:rPr>
                <w:spacing w:val="1"/>
                <w:sz w:val="20"/>
                <w:szCs w:val="20"/>
              </w:rPr>
              <w:t>5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2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4500CC">
              <w:rPr>
                <w:spacing w:val="1"/>
                <w:sz w:val="20"/>
                <w:szCs w:val="20"/>
              </w:rPr>
              <w:t>2</w:t>
            </w:r>
            <w:r w:rsidR="00563AED">
              <w:rPr>
                <w:spacing w:val="1"/>
                <w:sz w:val="20"/>
                <w:szCs w:val="20"/>
              </w:rPr>
              <w:t>3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19" w:right="110" w:hanging="11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4D37EC">
              <w:rPr>
                <w:spacing w:val="1"/>
                <w:sz w:val="20"/>
                <w:szCs w:val="20"/>
              </w:rPr>
              <w:t>2</w:t>
            </w:r>
            <w:r w:rsidR="00563AED">
              <w:rPr>
                <w:spacing w:val="1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563AED">
              <w:rPr>
                <w:spacing w:val="1"/>
                <w:sz w:val="20"/>
                <w:szCs w:val="20"/>
              </w:rPr>
              <w:t>5</w:t>
            </w:r>
            <w:r w:rsidR="00D5188A">
              <w:rPr>
                <w:spacing w:val="1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right="4"/>
              <w:jc w:val="center"/>
            </w:pP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gramEnd"/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pacing w:val="-9"/>
                <w:sz w:val="20"/>
                <w:szCs w:val="20"/>
              </w:rPr>
              <w:t>ю</w:t>
            </w:r>
            <w:proofErr w:type="gramStart"/>
            <w:r>
              <w:rPr>
                <w:spacing w:val="-10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6C7B02" w:rsidTr="00070DA4">
        <w:trPr>
          <w:trHeight w:hRule="exact" w:val="1150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291" w:right="218" w:hanging="77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proofErr w:type="gramStart"/>
            <w:r>
              <w:rPr>
                <w:w w:val="95"/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ние</w:t>
            </w:r>
            <w:proofErr w:type="spellEnd"/>
          </w:p>
          <w:p w:rsidR="006C7B02" w:rsidRDefault="006C7B02" w:rsidP="00826552">
            <w:pPr>
              <w:pStyle w:val="TableParagraph"/>
              <w:kinsoku w:val="0"/>
              <w:overflowPunct w:val="0"/>
              <w:ind w:left="179" w:right="18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2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107" w:firstLine="1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hyperlink r:id="rId20" w:history="1">
              <w:r>
                <w:rPr>
                  <w:w w:val="99"/>
                  <w:sz w:val="20"/>
                  <w:szCs w:val="20"/>
                </w:rPr>
                <w:t xml:space="preserve"> </w:t>
              </w:r>
              <w:r>
                <w:rPr>
                  <w:spacing w:val="-13"/>
                  <w:sz w:val="20"/>
                  <w:szCs w:val="20"/>
                </w:rPr>
                <w:t>О</w:t>
              </w:r>
              <w:r>
                <w:rPr>
                  <w:spacing w:val="-14"/>
                  <w:sz w:val="20"/>
                  <w:szCs w:val="20"/>
                </w:rPr>
                <w:t>К</w:t>
              </w:r>
              <w:r>
                <w:rPr>
                  <w:spacing w:val="-13"/>
                  <w:sz w:val="20"/>
                  <w:szCs w:val="20"/>
                </w:rPr>
                <w:t>Е</w:t>
              </w:r>
              <w:r>
                <w:rPr>
                  <w:sz w:val="20"/>
                  <w:szCs w:val="20"/>
                </w:rPr>
                <w:t>И</w:t>
              </w:r>
            </w:hyperlink>
          </w:p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</w:tr>
      <w:tr w:rsidR="006C7B02" w:rsidTr="00070DA4">
        <w:trPr>
          <w:trHeight w:hRule="exact" w:val="2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3" w:right="37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284" w:right="28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pacing w:val="1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413" w:right="413"/>
              <w:jc w:val="center"/>
            </w:pPr>
            <w:r>
              <w:rPr>
                <w:spacing w:val="1"/>
                <w:sz w:val="20"/>
                <w:szCs w:val="20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67" w:right="365"/>
              <w:jc w:val="center"/>
            </w:pPr>
            <w:r>
              <w:rPr>
                <w:spacing w:val="1"/>
                <w:sz w:val="20"/>
                <w:szCs w:val="20"/>
              </w:rPr>
              <w:t>17</w:t>
            </w:r>
          </w:p>
        </w:tc>
      </w:tr>
      <w:tr w:rsidR="006C7B02" w:rsidTr="00070DA4">
        <w:trPr>
          <w:trHeight w:hRule="exact" w:val="537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474EE2" w:rsidP="007A0B34">
            <w:r>
              <w:t>880000О.990.АЭ22АА06000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 w:rsidRPr="001B5E9A">
              <w:rPr>
                <w:sz w:val="20"/>
                <w:szCs w:val="20"/>
              </w:rPr>
              <w:t>Предоставление социаль</w:t>
            </w:r>
            <w:r w:rsidR="001A7241">
              <w:rPr>
                <w:sz w:val="20"/>
                <w:szCs w:val="20"/>
              </w:rPr>
              <w:t xml:space="preserve">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 w:rsidR="001A7241"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 w:rsidR="001A7241"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59" w:rsidRPr="006D7B59" w:rsidRDefault="006D7B59" w:rsidP="006D7B59">
            <w:pPr>
              <w:rPr>
                <w:sz w:val="20"/>
                <w:szCs w:val="20"/>
              </w:rPr>
            </w:pPr>
            <w:r w:rsidRPr="006D7B59">
              <w:rPr>
                <w:sz w:val="20"/>
                <w:szCs w:val="20"/>
              </w:rPr>
              <w:t>-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</w:t>
            </w:r>
            <w:r>
              <w:rPr>
                <w:sz w:val="20"/>
                <w:szCs w:val="20"/>
              </w:rPr>
              <w:t>ствами, наличие насилия в семье</w:t>
            </w:r>
          </w:p>
          <w:p w:rsidR="006C7B02" w:rsidRDefault="006C7B02" w:rsidP="00826552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052144" w:rsidP="00826552">
            <w:proofErr w:type="spellStart"/>
            <w:r>
              <w:t>о</w:t>
            </w:r>
            <w:r w:rsidR="006C7B02">
              <w:t>чно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Численность граждан, получивших социальные услуги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792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EC1680" w:rsidP="007A109A">
            <w:r>
              <w:t>8</w:t>
            </w:r>
            <w:r w:rsidR="00D20E9D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EC1680" w:rsidP="007A109A">
            <w:r>
              <w:t>8</w:t>
            </w:r>
            <w:r w:rsidR="00D20E9D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EC1680" w:rsidP="00D20E9D">
            <w:r>
              <w:t>8</w:t>
            </w:r>
            <w:r w:rsidR="00D20E9D"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2B393F" w:rsidP="00826552">
            <w:r>
              <w:t>б</w:t>
            </w:r>
            <w:r w:rsidR="006C7B02">
              <w:t>есплатно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2B393F" w:rsidP="00826552">
            <w:r>
              <w:t>б</w:t>
            </w:r>
            <w:r w:rsidR="006C7B02">
              <w:t>есплатно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2B393F" w:rsidP="00826552">
            <w:r>
              <w:t>б</w:t>
            </w:r>
            <w:r w:rsidR="006C7B02">
              <w:t>есплатно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EC1680" w:rsidP="00930A98">
            <w:r>
              <w:t>4,25</w:t>
            </w:r>
          </w:p>
        </w:tc>
      </w:tr>
    </w:tbl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tbl>
      <w:tblPr>
        <w:tblpPr w:leftFromText="180" w:rightFromText="180" w:vertAnchor="text" w:horzAnchor="page" w:tblpX="1348" w:tblpY="-27"/>
        <w:tblW w:w="12230" w:type="dxa"/>
        <w:tblLayout w:type="fixed"/>
        <w:tblLook w:val="0000"/>
      </w:tblPr>
      <w:tblGrid>
        <w:gridCol w:w="12230"/>
      </w:tblGrid>
      <w:tr w:rsidR="00E9065D" w:rsidTr="00835991">
        <w:trPr>
          <w:trHeight w:val="288"/>
        </w:trPr>
        <w:tc>
          <w:tcPr>
            <w:tcW w:w="12230" w:type="dxa"/>
          </w:tcPr>
          <w:p w:rsidR="000B48E1" w:rsidRDefault="000B48E1" w:rsidP="00826552">
            <w:pPr>
              <w:spacing w:line="223" w:lineRule="auto"/>
              <w:jc w:val="center"/>
            </w:pPr>
          </w:p>
          <w:p w:rsidR="00E9065D" w:rsidRPr="00DF0271" w:rsidRDefault="00E9065D" w:rsidP="003215E0">
            <w:pPr>
              <w:pStyle w:val="a5"/>
              <w:spacing w:line="223" w:lineRule="auto"/>
              <w:ind w:left="1440"/>
              <w:rPr>
                <w:b/>
              </w:rPr>
            </w:pPr>
          </w:p>
        </w:tc>
      </w:tr>
      <w:tr w:rsidR="00E9065D" w:rsidTr="00826552">
        <w:trPr>
          <w:trHeight w:val="338"/>
        </w:trPr>
        <w:tc>
          <w:tcPr>
            <w:tcW w:w="12230" w:type="dxa"/>
          </w:tcPr>
          <w:p w:rsidR="003215E0" w:rsidRPr="00DB5BF4" w:rsidRDefault="00D93A1F" w:rsidP="00D93A1F">
            <w:pPr>
              <w:snapToGrid w:val="0"/>
            </w:pPr>
            <w:r>
              <w:t xml:space="preserve">2.3   </w:t>
            </w:r>
            <w:r w:rsidR="000B48E1" w:rsidRPr="00DB5BF4">
              <w:t>Уникальный номер по базовом</w:t>
            </w:r>
            <w:proofErr w:type="gramStart"/>
            <w:r w:rsidR="000B48E1" w:rsidRPr="00DB5BF4">
              <w:t>у(</w:t>
            </w:r>
            <w:proofErr w:type="gramEnd"/>
            <w:r w:rsidR="000B48E1" w:rsidRPr="00DB5BF4">
              <w:t>отраслевому) перечню</w:t>
            </w:r>
            <w:r w:rsidR="00DB5BF4" w:rsidRPr="00DB5BF4">
              <w:t>:</w:t>
            </w:r>
          </w:p>
          <w:p w:rsidR="00B659B3" w:rsidRPr="00DB5BF4" w:rsidRDefault="000B48E1" w:rsidP="00B659B3">
            <w:pPr>
              <w:snapToGrid w:val="0"/>
              <w:ind w:left="720"/>
            </w:pPr>
            <w:r w:rsidRPr="00DB5BF4">
              <w:t xml:space="preserve"> </w:t>
            </w:r>
            <w:r w:rsidR="00B659B3" w:rsidRPr="00DB5BF4">
              <w:t>880000О.99.0.АЭ26АА73000;</w:t>
            </w:r>
          </w:p>
          <w:p w:rsidR="00B659B3" w:rsidRPr="00DB5BF4" w:rsidRDefault="00B659B3" w:rsidP="00B659B3">
            <w:pPr>
              <w:snapToGrid w:val="0"/>
              <w:ind w:left="720"/>
            </w:pPr>
            <w:r w:rsidRPr="00DB5BF4">
              <w:t xml:space="preserve"> 880000О99.0..АЭ26АА76000;</w:t>
            </w:r>
          </w:p>
          <w:p w:rsidR="00B659B3" w:rsidRPr="00DB5BF4" w:rsidRDefault="00B659B3" w:rsidP="00B659B3">
            <w:pPr>
              <w:snapToGrid w:val="0"/>
              <w:ind w:left="720"/>
            </w:pPr>
            <w:r w:rsidRPr="00DB5BF4">
              <w:t xml:space="preserve"> 880000О.99.0АЭ26АА77000; </w:t>
            </w:r>
          </w:p>
          <w:p w:rsidR="00E9065D" w:rsidRPr="00DF0271" w:rsidRDefault="00B659B3" w:rsidP="00B659B3">
            <w:pPr>
              <w:snapToGrid w:val="0"/>
              <w:ind w:left="720"/>
              <w:rPr>
                <w:b/>
              </w:rPr>
            </w:pPr>
            <w:r w:rsidRPr="00DB5BF4">
              <w:t xml:space="preserve"> 880000О.99.0.АЭ26АА79000</w:t>
            </w:r>
          </w:p>
        </w:tc>
      </w:tr>
      <w:tr w:rsidR="00E9065D" w:rsidTr="00826552">
        <w:trPr>
          <w:trHeight w:val="2224"/>
        </w:trPr>
        <w:tc>
          <w:tcPr>
            <w:tcW w:w="12230" w:type="dxa"/>
          </w:tcPr>
          <w:p w:rsidR="00E9065D" w:rsidRPr="00DF0271" w:rsidRDefault="00835991" w:rsidP="00EB58D0">
            <w:pPr>
              <w:widowControl/>
              <w:suppressAutoHyphens/>
              <w:autoSpaceDE/>
              <w:autoSpaceDN/>
              <w:adjustRightInd/>
              <w:snapToGrid w:val="0"/>
              <w:rPr>
                <w:rStyle w:val="CharStyle8"/>
                <w:b w:val="0"/>
                <w:bCs/>
                <w:sz w:val="22"/>
              </w:rPr>
            </w:pPr>
            <w:r>
              <w:rPr>
                <w:b/>
                <w:sz w:val="22"/>
              </w:rPr>
              <w:t>2</w:t>
            </w:r>
            <w:r w:rsidR="00E9065D">
              <w:rPr>
                <w:b/>
                <w:sz w:val="22"/>
              </w:rPr>
              <w:t>.</w:t>
            </w:r>
            <w:r w:rsidR="00B0115C" w:rsidRPr="007220D5">
              <w:rPr>
                <w:b/>
                <w:sz w:val="22"/>
              </w:rPr>
              <w:t xml:space="preserve">3 </w:t>
            </w:r>
            <w:r w:rsidR="00E9065D" w:rsidRPr="00DF0271">
              <w:rPr>
                <w:b/>
                <w:sz w:val="22"/>
              </w:rPr>
              <w:t>Категории потребителей муниципальной услуги -</w:t>
            </w:r>
          </w:p>
          <w:p w:rsidR="00E9065D" w:rsidRPr="00DF0271" w:rsidRDefault="00E9065D" w:rsidP="00EB58D0"/>
          <w:p w:rsidR="00E9065D" w:rsidRDefault="00EB58D0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 w:rsidRPr="00045ACA">
              <w:rPr>
                <w:rStyle w:val="CharStyle8"/>
                <w:b/>
                <w:sz w:val="22"/>
                <w:lang w:eastAsia="en-US"/>
              </w:rPr>
              <w:t xml:space="preserve">- </w:t>
            </w:r>
            <w:proofErr w:type="gramStart"/>
            <w:r w:rsidRPr="00045ACA">
              <w:rPr>
                <w:rStyle w:val="CharStyle8"/>
                <w:b/>
                <w:sz w:val="22"/>
                <w:lang w:eastAsia="en-US"/>
              </w:rPr>
              <w:t>Гражданин</w:t>
            </w:r>
            <w:proofErr w:type="gramEnd"/>
            <w:r w:rsidR="00A473ED">
              <w:rPr>
                <w:rStyle w:val="CharStyle8"/>
                <w:b/>
                <w:sz w:val="22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</w:t>
            </w:r>
          </w:p>
          <w:p w:rsidR="00A473ED" w:rsidRDefault="00A473ED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>
              <w:rPr>
                <w:rStyle w:val="CharStyle8"/>
                <w:b/>
                <w:sz w:val="22"/>
                <w:lang w:eastAsia="en-US"/>
              </w:rPr>
              <w:t>Гражданин при отсутствии работы и сре</w:t>
            </w:r>
            <w:proofErr w:type="gramStart"/>
            <w:r>
              <w:rPr>
                <w:rStyle w:val="CharStyle8"/>
                <w:b/>
                <w:sz w:val="22"/>
                <w:lang w:eastAsia="en-US"/>
              </w:rPr>
              <w:t>дств к с</w:t>
            </w:r>
            <w:proofErr w:type="gramEnd"/>
            <w:r>
              <w:rPr>
                <w:rStyle w:val="CharStyle8"/>
                <w:b/>
                <w:sz w:val="22"/>
                <w:lang w:eastAsia="en-US"/>
              </w:rPr>
              <w:t>уществованию, недостатке средств к существованию;</w:t>
            </w:r>
          </w:p>
          <w:p w:rsidR="00A473ED" w:rsidRDefault="00A473ED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>
              <w:rPr>
                <w:rStyle w:val="CharStyle8"/>
                <w:b/>
                <w:sz w:val="22"/>
                <w:lang w:eastAsia="en-US"/>
              </w:rPr>
              <w:t>Гражданин при наличии ребенка или дете</w:t>
            </w:r>
            <w:proofErr w:type="gramStart"/>
            <w:r>
              <w:rPr>
                <w:rStyle w:val="CharStyle8"/>
                <w:b/>
                <w:sz w:val="22"/>
                <w:lang w:eastAsia="en-US"/>
              </w:rPr>
              <w:t>й(</w:t>
            </w:r>
            <w:proofErr w:type="gramEnd"/>
            <w:r>
              <w:rPr>
                <w:rStyle w:val="CharStyle8"/>
                <w:b/>
                <w:sz w:val="22"/>
                <w:lang w:eastAsia="en-US"/>
              </w:rPr>
              <w:t xml:space="preserve"> в том числе под опекой, попечительством, испытывающих трудности в социальной адаптации, наличии внутрисемейного конфликта;</w:t>
            </w:r>
          </w:p>
          <w:p w:rsidR="00A473ED" w:rsidRDefault="00A473ED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>
              <w:rPr>
                <w:rStyle w:val="CharStyle8"/>
                <w:b/>
                <w:sz w:val="22"/>
                <w:lang w:eastAsia="en-US"/>
              </w:rPr>
              <w:t>Гражданин при наличии инвалидов, в том числе ребенка-инвалида или детей-инвалидов, нуждающихся в постоянном постороннем уходе</w:t>
            </w:r>
            <w:r w:rsidR="003215E0">
              <w:rPr>
                <w:b w:val="0"/>
              </w:rPr>
              <w:t xml:space="preserve"> </w:t>
            </w:r>
          </w:p>
          <w:p w:rsidR="00A473ED" w:rsidRDefault="00294352" w:rsidP="003215E0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>
              <w:rPr>
                <w:rStyle w:val="CharStyle8"/>
                <w:b/>
                <w:sz w:val="22"/>
                <w:lang w:eastAsia="en-US"/>
              </w:rPr>
              <w:tab/>
            </w:r>
          </w:p>
          <w:p w:rsidR="00A473ED" w:rsidRPr="004063A2" w:rsidRDefault="00A473ED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</w:p>
        </w:tc>
      </w:tr>
    </w:tbl>
    <w:p w:rsidR="00E9065D" w:rsidRDefault="00E9065D" w:rsidP="00EB58D0">
      <w:pPr>
        <w:kinsoku w:val="0"/>
        <w:overflowPunct w:val="0"/>
        <w:spacing w:before="4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</w:tblGrid>
      <w:tr w:rsidR="00E9065D" w:rsidRPr="004A74AD" w:rsidTr="00826552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065D" w:rsidRPr="004A74AD" w:rsidRDefault="00E9065D" w:rsidP="00EB58D0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</w:tr>
    </w:tbl>
    <w:p w:rsidR="00E9065D" w:rsidRPr="00E0377B" w:rsidRDefault="00E9065D" w:rsidP="00EB58D0"/>
    <w:p w:rsidR="00E9065D" w:rsidRPr="00E0377B" w:rsidRDefault="00E9065D" w:rsidP="00EB58D0"/>
    <w:p w:rsidR="00E9065D" w:rsidRPr="00E0377B" w:rsidRDefault="00E9065D" w:rsidP="00EB58D0"/>
    <w:p w:rsidR="00E9065D" w:rsidRPr="00E0377B" w:rsidRDefault="00E9065D" w:rsidP="00EB58D0"/>
    <w:p w:rsidR="00E9065D" w:rsidRPr="00E0377B" w:rsidRDefault="00E9065D" w:rsidP="00EB58D0"/>
    <w:p w:rsidR="00E9065D" w:rsidRPr="00E0377B" w:rsidRDefault="00E9065D" w:rsidP="00EB58D0"/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0"/>
      </w:tblGrid>
      <w:tr w:rsidR="00E9065D" w:rsidTr="00826552">
        <w:trPr>
          <w:trHeight w:hRule="exact" w:val="547"/>
        </w:trPr>
        <w:tc>
          <w:tcPr>
            <w:tcW w:w="14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065D" w:rsidRPr="00CB121D" w:rsidRDefault="00B0115C" w:rsidP="00EB58D0">
            <w:pPr>
              <w:pStyle w:val="TableParagraph"/>
              <w:kinsoku w:val="0"/>
              <w:overflowPunct w:val="0"/>
              <w:rPr>
                <w:b/>
              </w:rPr>
            </w:pPr>
            <w:r w:rsidRPr="007220D5">
              <w:rPr>
                <w:b/>
                <w:sz w:val="22"/>
                <w:szCs w:val="22"/>
              </w:rPr>
              <w:t>2.3.1</w:t>
            </w:r>
            <w:r w:rsidR="00E9065D" w:rsidRPr="00CB121D">
              <w:rPr>
                <w:b/>
                <w:sz w:val="22"/>
                <w:szCs w:val="22"/>
              </w:rPr>
              <w:t xml:space="preserve">. 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П</w:t>
            </w:r>
            <w:r w:rsidR="00E9065D" w:rsidRPr="00CB121D">
              <w:rPr>
                <w:b/>
                <w:sz w:val="22"/>
                <w:szCs w:val="22"/>
              </w:rPr>
              <w:t>оказат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е</w:t>
            </w:r>
            <w:r w:rsidR="00E9065D" w:rsidRPr="00CB121D">
              <w:rPr>
                <w:b/>
                <w:sz w:val="22"/>
                <w:szCs w:val="22"/>
              </w:rPr>
              <w:t>ли, ха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р</w:t>
            </w:r>
            <w:r w:rsidR="00E9065D" w:rsidRPr="00CB121D">
              <w:rPr>
                <w:b/>
                <w:sz w:val="22"/>
                <w:szCs w:val="22"/>
              </w:rPr>
              <w:t>акт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е</w:t>
            </w:r>
            <w:r w:rsidR="00E9065D" w:rsidRPr="00CB121D">
              <w:rPr>
                <w:b/>
                <w:sz w:val="22"/>
                <w:szCs w:val="22"/>
              </w:rPr>
              <w:t>ри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з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у</w:t>
            </w:r>
            <w:r w:rsidR="00E9065D" w:rsidRPr="00CB121D">
              <w:rPr>
                <w:b/>
                <w:sz w:val="22"/>
                <w:szCs w:val="22"/>
              </w:rPr>
              <w:t>ющие о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б</w:t>
            </w:r>
            <w:r w:rsidR="00E9065D" w:rsidRPr="00CB121D">
              <w:rPr>
                <w:b/>
                <w:sz w:val="22"/>
                <w:szCs w:val="22"/>
              </w:rPr>
              <w:t>ъем и</w:t>
            </w:r>
            <w:r w:rsidR="00E9065D" w:rsidRPr="00CB121D">
              <w:rPr>
                <w:b/>
                <w:spacing w:val="-1"/>
                <w:sz w:val="22"/>
                <w:szCs w:val="22"/>
              </w:rPr>
              <w:t xml:space="preserve"> </w:t>
            </w:r>
            <w:r w:rsidR="00E9065D" w:rsidRPr="00CB121D">
              <w:rPr>
                <w:b/>
                <w:sz w:val="22"/>
                <w:szCs w:val="22"/>
              </w:rPr>
              <w:t>(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и</w:t>
            </w:r>
            <w:r w:rsidR="00E9065D" w:rsidRPr="00CB121D">
              <w:rPr>
                <w:b/>
                <w:sz w:val="22"/>
                <w:szCs w:val="22"/>
              </w:rPr>
              <w:t>ли)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 xml:space="preserve"> </w:t>
            </w:r>
            <w:r w:rsidR="00E9065D" w:rsidRPr="00CB121D">
              <w:rPr>
                <w:b/>
                <w:sz w:val="22"/>
                <w:szCs w:val="22"/>
              </w:rPr>
              <w:t>ка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ч</w:t>
            </w:r>
            <w:r w:rsidR="00E9065D" w:rsidRPr="00CB121D">
              <w:rPr>
                <w:b/>
                <w:sz w:val="22"/>
                <w:szCs w:val="22"/>
              </w:rPr>
              <w:t>ест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в</w:t>
            </w:r>
            <w:r w:rsidR="00E9065D" w:rsidRPr="00CB121D">
              <w:rPr>
                <w:b/>
                <w:sz w:val="22"/>
                <w:szCs w:val="22"/>
              </w:rPr>
              <w:t>о</w:t>
            </w:r>
            <w:r w:rsidR="00E9065D" w:rsidRPr="00CB121D">
              <w:rPr>
                <w:b/>
                <w:spacing w:val="2"/>
                <w:sz w:val="22"/>
                <w:szCs w:val="22"/>
              </w:rPr>
              <w:t xml:space="preserve"> </w:t>
            </w:r>
            <w:r w:rsidR="00E9065D" w:rsidRPr="00CB121D">
              <w:rPr>
                <w:b/>
                <w:sz w:val="22"/>
                <w:szCs w:val="22"/>
              </w:rPr>
              <w:t xml:space="preserve">муниципальной 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у</w:t>
            </w:r>
            <w:r w:rsidR="00E9065D" w:rsidRPr="00CB121D">
              <w:rPr>
                <w:b/>
                <w:sz w:val="22"/>
                <w:szCs w:val="22"/>
              </w:rPr>
              <w:t>сл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у</w:t>
            </w:r>
            <w:r w:rsidR="00E9065D" w:rsidRPr="00CB121D">
              <w:rPr>
                <w:b/>
                <w:sz w:val="22"/>
                <w:szCs w:val="22"/>
              </w:rPr>
              <w:t>ги</w:t>
            </w:r>
          </w:p>
        </w:tc>
      </w:tr>
    </w:tbl>
    <w:p w:rsidR="00E9065D" w:rsidRDefault="00E9065D" w:rsidP="00E9065D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E9065D" w:rsidRDefault="00E55C1F" w:rsidP="00E9065D">
      <w:pPr>
        <w:tabs>
          <w:tab w:val="left" w:pos="859"/>
        </w:tabs>
        <w:kinsoku w:val="0"/>
        <w:overflowPunct w:val="0"/>
        <w:spacing w:before="72"/>
        <w:rPr>
          <w:sz w:val="22"/>
          <w:szCs w:val="22"/>
        </w:rPr>
      </w:pPr>
      <w:r w:rsidRPr="00E55C1F">
        <w:rPr>
          <w:noProof/>
        </w:rPr>
        <w:pict>
          <v:shape id="_x0000_s1063" style="position:absolute;margin-left:106.3pt;margin-top:103.9pt;width:39.95pt;height:0;z-index:-251654144;mso-position-horizontal-relative:page;mso-position-vertical-relative:text" coordsize="800,20" o:allowincell="f" path="m,l8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64" style="position:absolute;margin-left:164.85pt;margin-top:103.9pt;width:44.95pt;height:0;z-index:-251653120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65" style="position:absolute;margin-left:227.85pt;margin-top:103.9pt;width:44.95pt;height:0;z-index:-251652096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66" style="position:absolute;margin-left:290.9pt;margin-top:103.9pt;width:44.95pt;height:0;z-index:-251651072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="00B0115C" w:rsidRPr="00B0115C">
        <w:rPr>
          <w:spacing w:val="-2"/>
          <w:sz w:val="22"/>
          <w:szCs w:val="22"/>
        </w:rPr>
        <w:t xml:space="preserve">2.3.1.1 </w:t>
      </w:r>
      <w:r w:rsidR="00E9065D">
        <w:rPr>
          <w:spacing w:val="-2"/>
          <w:sz w:val="22"/>
          <w:szCs w:val="22"/>
        </w:rPr>
        <w:t>.П</w:t>
      </w:r>
      <w:r w:rsidR="00E9065D">
        <w:rPr>
          <w:sz w:val="22"/>
          <w:szCs w:val="22"/>
        </w:rPr>
        <w:t>оказа</w:t>
      </w:r>
      <w:r w:rsidR="00E9065D">
        <w:rPr>
          <w:spacing w:val="-3"/>
          <w:sz w:val="22"/>
          <w:szCs w:val="22"/>
        </w:rPr>
        <w:t>т</w:t>
      </w:r>
      <w:r w:rsidR="00E9065D">
        <w:rPr>
          <w:sz w:val="22"/>
          <w:szCs w:val="22"/>
        </w:rPr>
        <w:t>ели, х</w:t>
      </w:r>
      <w:r w:rsidR="00E9065D">
        <w:rPr>
          <w:spacing w:val="-2"/>
          <w:sz w:val="22"/>
          <w:szCs w:val="22"/>
        </w:rPr>
        <w:t>а</w:t>
      </w:r>
      <w:r w:rsidR="00E9065D">
        <w:rPr>
          <w:sz w:val="22"/>
          <w:szCs w:val="22"/>
        </w:rPr>
        <w:t>рак</w:t>
      </w:r>
      <w:r w:rsidR="00E9065D">
        <w:rPr>
          <w:spacing w:val="-3"/>
          <w:sz w:val="22"/>
          <w:szCs w:val="22"/>
        </w:rPr>
        <w:t>т</w:t>
      </w:r>
      <w:r w:rsidR="00E9065D">
        <w:rPr>
          <w:sz w:val="22"/>
          <w:szCs w:val="22"/>
        </w:rPr>
        <w:t>е</w:t>
      </w:r>
      <w:r w:rsidR="00E9065D">
        <w:rPr>
          <w:spacing w:val="-2"/>
          <w:sz w:val="22"/>
          <w:szCs w:val="22"/>
        </w:rPr>
        <w:t>р</w:t>
      </w:r>
      <w:r w:rsidR="00E9065D">
        <w:rPr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з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ющие качест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о</w:t>
      </w:r>
      <w:r w:rsidR="00E9065D">
        <w:rPr>
          <w:spacing w:val="-3"/>
          <w:sz w:val="22"/>
          <w:szCs w:val="22"/>
        </w:rPr>
        <w:t xml:space="preserve"> </w:t>
      </w:r>
      <w:r w:rsidR="00E9065D">
        <w:rPr>
          <w:sz w:val="22"/>
          <w:szCs w:val="22"/>
        </w:rPr>
        <w:t xml:space="preserve">муниципальной 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сл</w:t>
      </w:r>
      <w:r w:rsidR="00E9065D">
        <w:rPr>
          <w:spacing w:val="-2"/>
          <w:sz w:val="22"/>
          <w:szCs w:val="22"/>
        </w:rPr>
        <w:t>у</w:t>
      </w:r>
      <w:r w:rsidR="00E9065D">
        <w:rPr>
          <w:sz w:val="22"/>
          <w:szCs w:val="22"/>
        </w:rPr>
        <w:t>ги &lt;4&gt;</w:t>
      </w:r>
    </w:p>
    <w:p w:rsidR="00E9065D" w:rsidRDefault="00E9065D" w:rsidP="00E9065D">
      <w:pPr>
        <w:kinsoku w:val="0"/>
        <w:overflowPunct w:val="0"/>
        <w:spacing w:before="8" w:line="90" w:lineRule="exact"/>
        <w:rPr>
          <w:sz w:val="9"/>
          <w:szCs w:val="9"/>
        </w:rPr>
      </w:pP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1990"/>
        <w:gridCol w:w="1417"/>
        <w:gridCol w:w="1134"/>
        <w:gridCol w:w="709"/>
        <w:gridCol w:w="724"/>
        <w:gridCol w:w="2977"/>
        <w:gridCol w:w="1261"/>
        <w:gridCol w:w="900"/>
        <w:gridCol w:w="801"/>
        <w:gridCol w:w="751"/>
        <w:gridCol w:w="844"/>
        <w:gridCol w:w="1097"/>
      </w:tblGrid>
      <w:tr w:rsidR="00E9065D" w:rsidTr="00FF6399">
        <w:trPr>
          <w:trHeight w:hRule="exact" w:val="144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left="1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212" w:right="2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реестр</w:t>
            </w:r>
            <w:proofErr w:type="gramStart"/>
            <w:r>
              <w:rPr>
                <w:spacing w:val="1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вой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left="121"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6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6" w:lineRule="exact"/>
              <w:ind w:left="121" w:right="123"/>
              <w:jc w:val="center"/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493" w:right="493" w:hanging="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w w:val="95"/>
                <w:sz w:val="20"/>
                <w:szCs w:val="20"/>
              </w:rPr>
              <w:t>ст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r>
              <w:rPr>
                <w:spacing w:val="-2"/>
                <w:w w:val="95"/>
                <w:sz w:val="20"/>
                <w:szCs w:val="20"/>
              </w:rPr>
              <w:t>л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нн</w:t>
            </w:r>
            <w:r>
              <w:rPr>
                <w:spacing w:val="1"/>
                <w:w w:val="95"/>
                <w:sz w:val="20"/>
                <w:szCs w:val="20"/>
              </w:rPr>
              <w:t>ы</w:t>
            </w:r>
            <w:r>
              <w:rPr>
                <w:w w:val="95"/>
                <w:sz w:val="20"/>
                <w:szCs w:val="20"/>
              </w:rPr>
              <w:t>х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2" w:line="204" w:lineRule="exact"/>
              <w:ind w:left="109" w:right="112" w:firstLine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E9065D" w:rsidTr="00FF6399">
        <w:trPr>
          <w:trHeight w:hRule="exact" w:val="164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13" w:lineRule="auto"/>
              <w:ind w:left="154" w:right="155"/>
              <w:jc w:val="center"/>
            </w:pPr>
            <w:r>
              <w:rPr>
                <w:w w:val="95"/>
                <w:sz w:val="20"/>
                <w:szCs w:val="20"/>
              </w:rPr>
              <w:t>(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spacing w:val="2"/>
                <w:w w:val="9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</w:pPr>
            <w:r>
              <w:rPr>
                <w:sz w:val="20"/>
                <w:szCs w:val="20"/>
              </w:rPr>
              <w:t>Категории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14" w:lineRule="auto"/>
              <w:ind w:left="126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4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2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899"/>
              </w:tabs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193" w:right="196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left="246"/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644"/>
              </w:tabs>
              <w:kinsoku w:val="0"/>
              <w:overflowPunct w:val="0"/>
              <w:spacing w:line="203" w:lineRule="exact"/>
              <w:ind w:left="2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B216B3">
              <w:rPr>
                <w:spacing w:val="1"/>
                <w:sz w:val="20"/>
                <w:szCs w:val="20"/>
              </w:rPr>
              <w:t>2</w:t>
            </w:r>
            <w:r w:rsidR="00E47B88">
              <w:rPr>
                <w:spacing w:val="1"/>
                <w:sz w:val="20"/>
                <w:szCs w:val="20"/>
              </w:rPr>
              <w:t>3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119" w:right="110" w:hanging="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2" w:line="204" w:lineRule="exact"/>
              <w:ind w:left="140" w:right="141" w:hanging="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фи</w:t>
            </w:r>
            <w:r>
              <w:rPr>
                <w:spacing w:val="-2"/>
                <w:w w:val="95"/>
                <w:sz w:val="20"/>
                <w:szCs w:val="20"/>
              </w:rPr>
              <w:t>н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w w:val="95"/>
                <w:sz w:val="20"/>
                <w:szCs w:val="20"/>
              </w:rPr>
              <w:t>н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2" w:line="204" w:lineRule="exact"/>
              <w:ind w:left="181" w:right="183"/>
              <w:jc w:val="center"/>
            </w:pP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совый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3F5E5E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E47B88">
              <w:rPr>
                <w:spacing w:val="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159"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E47B88">
              <w:rPr>
                <w:spacing w:val="1"/>
                <w:sz w:val="20"/>
                <w:szCs w:val="20"/>
              </w:rPr>
              <w:t>5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7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118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7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289" w:right="292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E9065D" w:rsidRDefault="00E9065D" w:rsidP="00194BF4">
      <w:pPr>
        <w:tabs>
          <w:tab w:val="left" w:pos="8931"/>
        </w:tabs>
        <w:kinsoku w:val="0"/>
        <w:overflowPunct w:val="0"/>
        <w:rPr>
          <w:sz w:val="22"/>
          <w:szCs w:val="22"/>
        </w:rPr>
      </w:pPr>
    </w:p>
    <w:p w:rsidR="00E9065D" w:rsidRDefault="00E9065D" w:rsidP="00E9065D">
      <w:pPr>
        <w:kinsoku w:val="0"/>
        <w:overflowPunct w:val="0"/>
        <w:ind w:left="5233"/>
        <w:rPr>
          <w:sz w:val="22"/>
          <w:szCs w:val="22"/>
        </w:rPr>
      </w:pPr>
    </w:p>
    <w:tbl>
      <w:tblPr>
        <w:tblW w:w="1584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2141"/>
        <w:gridCol w:w="1367"/>
        <w:gridCol w:w="1524"/>
        <w:gridCol w:w="610"/>
        <w:gridCol w:w="360"/>
        <w:gridCol w:w="3203"/>
        <w:gridCol w:w="360"/>
        <w:gridCol w:w="480"/>
        <w:gridCol w:w="916"/>
        <w:gridCol w:w="921"/>
        <w:gridCol w:w="808"/>
        <w:gridCol w:w="863"/>
        <w:gridCol w:w="1068"/>
      </w:tblGrid>
      <w:tr w:rsidR="00E9065D" w:rsidTr="003378E0">
        <w:trPr>
          <w:trHeight w:hRule="exact" w:val="2609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9B3" w:rsidRPr="002E0DFC" w:rsidRDefault="00B659B3" w:rsidP="00B659B3">
            <w:pPr>
              <w:snapToGrid w:val="0"/>
              <w:rPr>
                <w:sz w:val="20"/>
                <w:szCs w:val="20"/>
              </w:rPr>
            </w:pPr>
            <w:r w:rsidRPr="002E0DFC">
              <w:rPr>
                <w:sz w:val="20"/>
                <w:szCs w:val="20"/>
              </w:rPr>
              <w:t>880000О.99.0.АЭ26АА73000;</w:t>
            </w:r>
          </w:p>
          <w:p w:rsidR="00B659B3" w:rsidRPr="002E0DFC" w:rsidRDefault="002E0DFC" w:rsidP="005178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880000О</w:t>
            </w:r>
            <w:r w:rsidR="007E15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99.0</w:t>
            </w:r>
            <w:r w:rsidR="00B659B3" w:rsidRPr="002E0DFC">
              <w:rPr>
                <w:sz w:val="20"/>
                <w:szCs w:val="20"/>
              </w:rPr>
              <w:t>.АЭ26АА76000;</w:t>
            </w:r>
          </w:p>
          <w:p w:rsidR="00B659B3" w:rsidRPr="002E0DFC" w:rsidRDefault="00B659B3" w:rsidP="00517843">
            <w:pPr>
              <w:snapToGrid w:val="0"/>
              <w:rPr>
                <w:sz w:val="20"/>
                <w:szCs w:val="20"/>
              </w:rPr>
            </w:pPr>
            <w:r w:rsidRPr="002E0DFC">
              <w:rPr>
                <w:sz w:val="20"/>
                <w:szCs w:val="20"/>
              </w:rPr>
              <w:t xml:space="preserve">880000О.99.0АЭ26АА77000; </w:t>
            </w:r>
          </w:p>
          <w:p w:rsidR="00E9065D" w:rsidRDefault="00B659B3" w:rsidP="00B659B3">
            <w:r w:rsidRPr="002E0DFC">
              <w:rPr>
                <w:sz w:val="20"/>
                <w:szCs w:val="20"/>
              </w:rPr>
              <w:t xml:space="preserve"> 880000О.99.0.АЭ26АА79000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1B5E9A" w:rsidRDefault="00E9065D" w:rsidP="00826552">
            <w:pPr>
              <w:rPr>
                <w:sz w:val="20"/>
                <w:szCs w:val="20"/>
              </w:rPr>
            </w:pPr>
            <w:r w:rsidRPr="001B5E9A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 xml:space="preserve">ние социального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 xml:space="preserve">в </w:t>
            </w:r>
            <w:r w:rsidRPr="001B5E9A">
              <w:rPr>
                <w:sz w:val="20"/>
                <w:szCs w:val="20"/>
              </w:rPr>
              <w:lastRenderedPageBreak/>
              <w:t>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99" w:rsidRDefault="00FF6399" w:rsidP="00FF6399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 w:rsidRPr="00FF6399">
              <w:rPr>
                <w:rStyle w:val="CharStyle8"/>
                <w:sz w:val="22"/>
                <w:lang w:eastAsia="en-US"/>
              </w:rPr>
              <w:lastRenderedPageBreak/>
              <w:t xml:space="preserve">- </w:t>
            </w:r>
            <w:proofErr w:type="gramStart"/>
            <w:r w:rsidRPr="00FF6399">
              <w:rPr>
                <w:rStyle w:val="CharStyle8"/>
                <w:sz w:val="22"/>
                <w:lang w:eastAsia="en-US"/>
              </w:rPr>
              <w:t>Гражданин</w:t>
            </w:r>
            <w:proofErr w:type="gramEnd"/>
            <w:r w:rsidRPr="00FF6399">
              <w:rPr>
                <w:rStyle w:val="CharStyle8"/>
                <w:sz w:val="22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</w:t>
            </w:r>
            <w:r w:rsidRPr="00FF6399">
              <w:rPr>
                <w:rStyle w:val="CharStyle8"/>
                <w:sz w:val="22"/>
                <w:lang w:eastAsia="en-US"/>
              </w:rPr>
              <w:lastRenderedPageBreak/>
              <w:t>заболевания, травмы, возраста или наличия инвалидности</w:t>
            </w:r>
            <w:r>
              <w:rPr>
                <w:rStyle w:val="CharStyle8"/>
                <w:b/>
                <w:sz w:val="22"/>
                <w:lang w:eastAsia="en-US"/>
              </w:rPr>
              <w:t xml:space="preserve">; </w:t>
            </w:r>
          </w:p>
          <w:p w:rsidR="00FF6399" w:rsidRPr="00FF6399" w:rsidRDefault="00FF6399" w:rsidP="00FF6399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FF6399">
              <w:rPr>
                <w:rStyle w:val="CharStyle8"/>
                <w:sz w:val="22"/>
                <w:lang w:eastAsia="en-US"/>
              </w:rPr>
              <w:t>Гражданин при</w:t>
            </w:r>
            <w:r>
              <w:rPr>
                <w:rStyle w:val="CharStyle8"/>
                <w:b/>
                <w:sz w:val="22"/>
                <w:lang w:eastAsia="en-US"/>
              </w:rPr>
              <w:t xml:space="preserve"> </w:t>
            </w:r>
            <w:r w:rsidRPr="00FF6399">
              <w:rPr>
                <w:rStyle w:val="CharStyle8"/>
                <w:sz w:val="22"/>
                <w:lang w:eastAsia="en-US"/>
              </w:rPr>
              <w:t>наличии инвалидов, в том числе ребенка-инвалида или детей-инвалидов, нуждающихся в постоянном постороннем уходе</w:t>
            </w:r>
            <w:r w:rsidRPr="00FF6399">
              <w:t xml:space="preserve"> </w:t>
            </w:r>
          </w:p>
          <w:p w:rsidR="00FF6399" w:rsidRPr="00FF6399" w:rsidRDefault="00FF6399" w:rsidP="00FF6399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FF6399">
              <w:rPr>
                <w:rStyle w:val="CharStyle8"/>
                <w:sz w:val="22"/>
                <w:lang w:eastAsia="en-US"/>
              </w:rPr>
              <w:tab/>
            </w:r>
          </w:p>
          <w:p w:rsidR="00E9065D" w:rsidRPr="00AB21F5" w:rsidRDefault="00E9065D" w:rsidP="002260F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30" w:rsidRPr="007E7630" w:rsidRDefault="007E7630" w:rsidP="007E7630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7E7630">
              <w:rPr>
                <w:rStyle w:val="CharStyle8"/>
                <w:sz w:val="22"/>
                <w:lang w:eastAsia="en-US"/>
              </w:rPr>
              <w:lastRenderedPageBreak/>
              <w:t>Гражданин при отсутствии работы и сре</w:t>
            </w:r>
            <w:proofErr w:type="gramStart"/>
            <w:r w:rsidRPr="007E7630">
              <w:rPr>
                <w:rStyle w:val="CharStyle8"/>
                <w:sz w:val="22"/>
                <w:lang w:eastAsia="en-US"/>
              </w:rPr>
              <w:t>дств к с</w:t>
            </w:r>
            <w:proofErr w:type="gramEnd"/>
            <w:r w:rsidRPr="007E7630">
              <w:rPr>
                <w:rStyle w:val="CharStyle8"/>
                <w:sz w:val="22"/>
                <w:lang w:eastAsia="en-US"/>
              </w:rPr>
              <w:t>уществованию, недостатке средств к существованию;</w:t>
            </w:r>
          </w:p>
          <w:p w:rsidR="007E7630" w:rsidRPr="007E7630" w:rsidRDefault="007E7630" w:rsidP="007E7630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7E7630">
              <w:rPr>
                <w:rStyle w:val="CharStyle8"/>
                <w:sz w:val="22"/>
                <w:lang w:eastAsia="en-US"/>
              </w:rPr>
              <w:t>Гражданин при наличии ребенка или дете</w:t>
            </w:r>
            <w:proofErr w:type="gramStart"/>
            <w:r w:rsidRPr="007E7630">
              <w:rPr>
                <w:rStyle w:val="CharStyle8"/>
                <w:sz w:val="22"/>
                <w:lang w:eastAsia="en-US"/>
              </w:rPr>
              <w:t>й(</w:t>
            </w:r>
            <w:proofErr w:type="gramEnd"/>
            <w:r w:rsidRPr="007E7630">
              <w:rPr>
                <w:rStyle w:val="CharStyle8"/>
                <w:sz w:val="22"/>
                <w:lang w:eastAsia="en-US"/>
              </w:rPr>
              <w:t xml:space="preserve"> в том числе под опекой, попечительством, испытывающи</w:t>
            </w:r>
            <w:r w:rsidRPr="007E7630">
              <w:rPr>
                <w:rStyle w:val="CharStyle8"/>
                <w:sz w:val="22"/>
                <w:lang w:eastAsia="en-US"/>
              </w:rPr>
              <w:lastRenderedPageBreak/>
              <w:t>х трудности в социальной адаптации,</w:t>
            </w:r>
            <w:r>
              <w:rPr>
                <w:rStyle w:val="CharStyle8"/>
                <w:b/>
                <w:sz w:val="22"/>
                <w:lang w:eastAsia="en-US"/>
              </w:rPr>
              <w:t xml:space="preserve"> </w:t>
            </w:r>
            <w:r w:rsidRPr="007E7630">
              <w:rPr>
                <w:rStyle w:val="CharStyle8"/>
                <w:sz w:val="22"/>
                <w:lang w:eastAsia="en-US"/>
              </w:rPr>
              <w:t>наличии внутрисемейного конфликта;</w:t>
            </w:r>
          </w:p>
          <w:p w:rsidR="00E9065D" w:rsidRDefault="00E9065D" w:rsidP="00826552"/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60739D" w:rsidP="00826552">
            <w:proofErr w:type="spellStart"/>
            <w:r>
              <w:lastRenderedPageBreak/>
              <w:t>о</w:t>
            </w:r>
            <w:r w:rsidR="00E9065D">
              <w:t>чно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1B5E9A" w:rsidRDefault="00E9065D" w:rsidP="00826552">
            <w:pPr>
              <w:rPr>
                <w:sz w:val="18"/>
                <w:szCs w:val="18"/>
              </w:rPr>
            </w:pPr>
            <w:r w:rsidRPr="001B5E9A">
              <w:rPr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 находящихся на социальном обслуживании в организации</w:t>
            </w:r>
          </w:p>
          <w:p w:rsidR="00E9065D" w:rsidRPr="001B5E9A" w:rsidRDefault="00E9065D" w:rsidP="0082655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%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744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FC60CA" w:rsidP="00C36338">
            <w:r>
              <w:t>7</w:t>
            </w:r>
            <w:r w:rsidR="00C36338">
              <w:t>6,56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C36338" w:rsidP="000B3530">
            <w:r>
              <w:t>76,56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C36338" w:rsidP="000B3530">
            <w:r>
              <w:t>76,56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0B3530" w:rsidP="00C36338">
            <w:r>
              <w:t>3,</w:t>
            </w:r>
            <w:r w:rsidR="00C36338">
              <w:t>828</w:t>
            </w:r>
          </w:p>
        </w:tc>
      </w:tr>
      <w:tr w:rsidR="00E9065D" w:rsidTr="003378E0">
        <w:trPr>
          <w:trHeight w:hRule="exact" w:val="220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5C59D7" w:rsidRDefault="00E9065D" w:rsidP="0082655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1B5E9A" w:rsidRDefault="00E9065D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9E765A" w:rsidP="00826552">
            <w:r>
              <w:t>%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744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EE3221"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ме-</w:t>
            </w:r>
            <w:r w:rsidRPr="000D3184">
              <w:rPr>
                <w:sz w:val="20"/>
                <w:szCs w:val="20"/>
              </w:rPr>
              <w:t>енее</w:t>
            </w:r>
            <w:proofErr w:type="spellEnd"/>
            <w:r w:rsidRPr="000D3184">
              <w:rPr>
                <w:sz w:val="20"/>
                <w:szCs w:val="20"/>
              </w:rPr>
              <w:t xml:space="preserve"> 95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826552"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ме-</w:t>
            </w:r>
            <w:r w:rsidRPr="000D3184">
              <w:rPr>
                <w:sz w:val="20"/>
                <w:szCs w:val="20"/>
              </w:rPr>
              <w:t>енее</w:t>
            </w:r>
            <w:proofErr w:type="spellEnd"/>
            <w:r w:rsidRPr="000D3184">
              <w:rPr>
                <w:sz w:val="20"/>
                <w:szCs w:val="20"/>
              </w:rPr>
              <w:t xml:space="preserve"> 95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826552"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ме-</w:t>
            </w:r>
            <w:r w:rsidRPr="000D3184">
              <w:rPr>
                <w:sz w:val="20"/>
                <w:szCs w:val="20"/>
              </w:rPr>
              <w:t>енее</w:t>
            </w:r>
            <w:proofErr w:type="spellEnd"/>
            <w:r w:rsidRPr="000D3184">
              <w:rPr>
                <w:sz w:val="20"/>
                <w:szCs w:val="20"/>
              </w:rPr>
              <w:t xml:space="preserve"> 95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826552">
            <w:r w:rsidRPr="000D31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EE3221">
            <w:r w:rsidRPr="000D31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E9065D" w:rsidTr="003378E0">
        <w:trPr>
          <w:trHeight w:hRule="exact" w:val="6191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5C59D7" w:rsidRDefault="00E9065D" w:rsidP="0082655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1B5E9A" w:rsidRDefault="00E9065D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%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744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B663FA" w:rsidP="00826552">
            <w: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B663FA">
            <w: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B663FA">
            <w: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B663FA">
            <w: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B663FA" w:rsidP="00826552">
            <w:r>
              <w:t>5</w:t>
            </w:r>
          </w:p>
        </w:tc>
      </w:tr>
      <w:tr w:rsidR="00CB2C65" w:rsidTr="003378E0">
        <w:trPr>
          <w:trHeight w:hRule="exact" w:val="3398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Pr="005C59D7" w:rsidRDefault="00CB2C65" w:rsidP="0082655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Pr="001B5E9A" w:rsidRDefault="007B4B7F" w:rsidP="00B13DCA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Досту</w:t>
            </w:r>
            <w:r w:rsidR="00B13DCA">
              <w:rPr>
                <w:rStyle w:val="CharStyle8"/>
                <w:b w:val="0"/>
                <w:sz w:val="18"/>
                <w:szCs w:val="18"/>
              </w:rPr>
              <w:t>п</w:t>
            </w:r>
            <w:r>
              <w:rPr>
                <w:rStyle w:val="CharStyle8"/>
                <w:b w:val="0"/>
                <w:sz w:val="18"/>
                <w:szCs w:val="18"/>
              </w:rPr>
              <w:t>ность получения социальных услуг в организации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>
            <w:r>
              <w:t>%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>
            <w:r>
              <w:t>744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B62B69">
            <w: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B62B69">
            <w: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B62B69">
            <w: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B62B69">
            <w: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B62B69" w:rsidP="00826552">
            <w:r>
              <w:t>5</w:t>
            </w:r>
            <w:r w:rsidR="00301C31">
              <w:t xml:space="preserve">   </w:t>
            </w:r>
          </w:p>
        </w:tc>
      </w:tr>
    </w:tbl>
    <w:p w:rsidR="00E9065D" w:rsidRDefault="00E9065D" w:rsidP="00E9065D">
      <w:pPr>
        <w:sectPr w:rsidR="00E9065D" w:rsidSect="001B5E9A">
          <w:headerReference w:type="default" r:id="rId21"/>
          <w:pgSz w:w="16841" w:h="11920" w:orient="landscape"/>
          <w:pgMar w:top="284" w:right="340" w:bottom="880" w:left="660" w:header="739" w:footer="686" w:gutter="0"/>
          <w:pgNumType w:start="2"/>
          <w:cols w:space="720" w:equalWidth="0">
            <w:col w:w="15841"/>
          </w:cols>
          <w:noEndnote/>
        </w:sectPr>
      </w:pPr>
    </w:p>
    <w:p w:rsidR="00E9065D" w:rsidRDefault="00E55C1F" w:rsidP="00070DA4">
      <w:pPr>
        <w:tabs>
          <w:tab w:val="left" w:pos="839"/>
          <w:tab w:val="left" w:pos="15026"/>
        </w:tabs>
        <w:kinsoku w:val="0"/>
        <w:overflowPunct w:val="0"/>
        <w:spacing w:before="72"/>
        <w:rPr>
          <w:sz w:val="22"/>
          <w:szCs w:val="22"/>
        </w:rPr>
      </w:pPr>
      <w:r w:rsidRPr="00E55C1F">
        <w:rPr>
          <w:noProof/>
        </w:rPr>
        <w:lastRenderedPageBreak/>
        <w:pict>
          <v:shape id="_x0000_s1069" style="position:absolute;margin-left:85.1pt;margin-top:130.65pt;width:30pt;height:0;z-index:-251650048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70" style="position:absolute;margin-left:128.15pt;margin-top:130.65pt;width:30pt;height:0;z-index:-251649024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71" style="position:absolute;margin-left:173.15pt;margin-top:130.65pt;width:30pt;height:0;z-index:-251648000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E55C1F">
        <w:rPr>
          <w:noProof/>
        </w:rPr>
        <w:pict>
          <v:shape id="_x0000_s1072" style="position:absolute;margin-left:218.15pt;margin-top:130.65pt;width:30pt;height:0;z-index:-251646976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="00AD76BF" w:rsidRPr="00AD76BF">
        <w:rPr>
          <w:spacing w:val="-2"/>
          <w:sz w:val="22"/>
          <w:szCs w:val="22"/>
        </w:rPr>
        <w:t>2.3.1.2</w:t>
      </w:r>
      <w:r w:rsidR="00C90E84" w:rsidRPr="00D9610D">
        <w:rPr>
          <w:spacing w:val="-2"/>
          <w:sz w:val="22"/>
          <w:szCs w:val="22"/>
        </w:rPr>
        <w:t xml:space="preserve"> </w:t>
      </w:r>
      <w:r w:rsidR="00E9065D">
        <w:rPr>
          <w:spacing w:val="-2"/>
          <w:sz w:val="22"/>
          <w:szCs w:val="22"/>
        </w:rPr>
        <w:t>П</w:t>
      </w:r>
      <w:r w:rsidR="00E9065D">
        <w:rPr>
          <w:sz w:val="22"/>
          <w:szCs w:val="22"/>
        </w:rPr>
        <w:t>оказа</w:t>
      </w:r>
      <w:r w:rsidR="00E9065D">
        <w:rPr>
          <w:spacing w:val="-3"/>
          <w:sz w:val="22"/>
          <w:szCs w:val="22"/>
        </w:rPr>
        <w:t>т</w:t>
      </w:r>
      <w:r w:rsidR="00E9065D">
        <w:rPr>
          <w:sz w:val="22"/>
          <w:szCs w:val="22"/>
        </w:rPr>
        <w:t>ели, х</w:t>
      </w:r>
      <w:r w:rsidR="00E9065D">
        <w:rPr>
          <w:spacing w:val="-2"/>
          <w:sz w:val="22"/>
          <w:szCs w:val="22"/>
        </w:rPr>
        <w:t>а</w:t>
      </w:r>
      <w:r w:rsidR="00E9065D">
        <w:rPr>
          <w:sz w:val="22"/>
          <w:szCs w:val="22"/>
        </w:rPr>
        <w:t>рак</w:t>
      </w:r>
      <w:r w:rsidR="00E9065D">
        <w:rPr>
          <w:spacing w:val="-3"/>
          <w:sz w:val="22"/>
          <w:szCs w:val="22"/>
        </w:rPr>
        <w:t>т</w:t>
      </w:r>
      <w:r w:rsidR="00E9065D">
        <w:rPr>
          <w:sz w:val="22"/>
          <w:szCs w:val="22"/>
        </w:rPr>
        <w:t>е</w:t>
      </w:r>
      <w:r w:rsidR="00E9065D">
        <w:rPr>
          <w:spacing w:val="-2"/>
          <w:sz w:val="22"/>
          <w:szCs w:val="22"/>
        </w:rPr>
        <w:t>р</w:t>
      </w:r>
      <w:r w:rsidR="00E9065D">
        <w:rPr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з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ющие об</w:t>
      </w:r>
      <w:r w:rsidR="00E9065D">
        <w:rPr>
          <w:spacing w:val="-1"/>
          <w:sz w:val="22"/>
          <w:szCs w:val="22"/>
        </w:rPr>
        <w:t>ъ</w:t>
      </w:r>
      <w:r w:rsidR="00E9065D">
        <w:rPr>
          <w:sz w:val="22"/>
          <w:szCs w:val="22"/>
        </w:rPr>
        <w:t>ем</w:t>
      </w:r>
      <w:r w:rsidR="00E9065D">
        <w:rPr>
          <w:spacing w:val="1"/>
          <w:sz w:val="22"/>
          <w:szCs w:val="22"/>
        </w:rPr>
        <w:t xml:space="preserve"> </w:t>
      </w:r>
      <w:r w:rsidR="00E9065D">
        <w:rPr>
          <w:sz w:val="22"/>
          <w:szCs w:val="22"/>
        </w:rPr>
        <w:t xml:space="preserve"> муниципальной  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сл</w:t>
      </w:r>
      <w:r w:rsidR="00E9065D">
        <w:rPr>
          <w:spacing w:val="-2"/>
          <w:sz w:val="22"/>
          <w:szCs w:val="22"/>
        </w:rPr>
        <w:t>у</w:t>
      </w:r>
      <w:r w:rsidR="00E9065D">
        <w:rPr>
          <w:sz w:val="22"/>
          <w:szCs w:val="22"/>
        </w:rPr>
        <w:t>ги</w:t>
      </w:r>
    </w:p>
    <w:p w:rsidR="00E9065D" w:rsidRDefault="00E9065D" w:rsidP="00E9065D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15734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2216"/>
        <w:gridCol w:w="1328"/>
        <w:gridCol w:w="1276"/>
        <w:gridCol w:w="708"/>
        <w:gridCol w:w="709"/>
        <w:gridCol w:w="989"/>
        <w:gridCol w:w="660"/>
        <w:gridCol w:w="619"/>
        <w:gridCol w:w="599"/>
        <w:gridCol w:w="567"/>
        <w:gridCol w:w="677"/>
        <w:gridCol w:w="779"/>
        <w:gridCol w:w="850"/>
        <w:gridCol w:w="763"/>
        <w:gridCol w:w="868"/>
        <w:gridCol w:w="992"/>
      </w:tblGrid>
      <w:tr w:rsidR="00E9065D" w:rsidTr="001D173D">
        <w:trPr>
          <w:trHeight w:hRule="exact" w:val="18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126" w:right="118" w:hanging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proofErr w:type="gramStart"/>
            <w:r>
              <w:rPr>
                <w:spacing w:val="2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вой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</w:rPr>
              <w:t>пи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39" w:lineRule="auto"/>
              <w:ind w:left="272" w:right="275"/>
              <w:jc w:val="center"/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39" w:lineRule="auto"/>
              <w:ind w:left="116" w:right="11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w w:val="95"/>
                <w:sz w:val="20"/>
                <w:szCs w:val="20"/>
              </w:rPr>
              <w:t>х</w:t>
            </w:r>
            <w:r>
              <w:rPr>
                <w:w w:val="95"/>
                <w:sz w:val="20"/>
                <w:szCs w:val="20"/>
              </w:rPr>
              <w:t>арак</w:t>
            </w:r>
            <w:r>
              <w:rPr>
                <w:spacing w:val="-2"/>
                <w:w w:val="95"/>
                <w:sz w:val="20"/>
                <w:szCs w:val="20"/>
              </w:rPr>
              <w:t>т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spacing w:val="1"/>
                <w:w w:val="95"/>
                <w:sz w:val="20"/>
                <w:szCs w:val="20"/>
              </w:rPr>
              <w:t>з</w:t>
            </w:r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spacing w:val="1"/>
                <w:w w:val="95"/>
                <w:sz w:val="20"/>
                <w:szCs w:val="20"/>
              </w:rPr>
              <w:t>ю</w:t>
            </w:r>
            <w:r>
              <w:rPr>
                <w:w w:val="95"/>
                <w:sz w:val="20"/>
                <w:szCs w:val="20"/>
              </w:rPr>
              <w:t>щий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4" w:line="228" w:lineRule="exact"/>
              <w:ind w:left="258" w:right="260" w:firstLine="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равоч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и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ам)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121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49"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аты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ф)</w:t>
            </w:r>
          </w:p>
          <w:p w:rsidR="00E9065D" w:rsidRPr="003C2680" w:rsidRDefault="00E9065D" w:rsidP="00826552"/>
          <w:p w:rsidR="00E9065D" w:rsidRPr="003C2680" w:rsidRDefault="00E9065D" w:rsidP="00826552"/>
          <w:p w:rsidR="00E9065D" w:rsidRDefault="00E9065D" w:rsidP="00826552"/>
          <w:p w:rsidR="00E9065D" w:rsidRPr="003C2680" w:rsidRDefault="00E9065D" w:rsidP="00826552">
            <w:pPr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E9065D" w:rsidTr="001D173D">
        <w:trPr>
          <w:trHeight w:hRule="exact" w:val="47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ind w:left="104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ме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категории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86" w:right="87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130" w:right="1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31" w:right="131" w:hanging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356"/>
            </w:pP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B91CED">
              <w:rPr>
                <w:spacing w:val="1"/>
                <w:sz w:val="20"/>
                <w:szCs w:val="20"/>
              </w:rPr>
              <w:t>2</w:t>
            </w:r>
            <w:r w:rsidR="00131FFC">
              <w:rPr>
                <w:spacing w:val="1"/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131FFC">
              <w:rPr>
                <w:spacing w:val="1"/>
                <w:sz w:val="20"/>
                <w:szCs w:val="20"/>
              </w:rPr>
              <w:t>4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131FFC">
              <w:rPr>
                <w:spacing w:val="1"/>
                <w:sz w:val="20"/>
                <w:szCs w:val="20"/>
              </w:rPr>
              <w:t>5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2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B91CED">
              <w:rPr>
                <w:spacing w:val="1"/>
                <w:sz w:val="20"/>
                <w:szCs w:val="20"/>
              </w:rPr>
              <w:t>2</w:t>
            </w:r>
            <w:r w:rsidR="00131FFC">
              <w:rPr>
                <w:spacing w:val="1"/>
                <w:sz w:val="20"/>
                <w:szCs w:val="20"/>
              </w:rPr>
              <w:t>3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19" w:right="110" w:hanging="11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131FFC">
              <w:rPr>
                <w:spacing w:val="1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131FFC">
              <w:rPr>
                <w:spacing w:val="1"/>
                <w:sz w:val="20"/>
                <w:szCs w:val="20"/>
              </w:rPr>
              <w:t>5г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right="4"/>
              <w:jc w:val="center"/>
            </w:pP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pacing w:val="-9"/>
                <w:sz w:val="20"/>
                <w:szCs w:val="20"/>
              </w:rPr>
              <w:t>ю</w:t>
            </w:r>
            <w:proofErr w:type="gramStart"/>
            <w:r>
              <w:rPr>
                <w:spacing w:val="-10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9065D" w:rsidTr="001D173D">
        <w:trPr>
          <w:trHeight w:hRule="exact" w:val="11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291" w:right="218" w:hanging="77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proofErr w:type="gramStart"/>
            <w:r>
              <w:rPr>
                <w:w w:val="95"/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ние</w:t>
            </w:r>
            <w:proofErr w:type="spellEnd"/>
          </w:p>
          <w:p w:rsidR="00E9065D" w:rsidRDefault="00E9065D" w:rsidP="00826552">
            <w:pPr>
              <w:pStyle w:val="TableParagraph"/>
              <w:kinsoku w:val="0"/>
              <w:overflowPunct w:val="0"/>
              <w:ind w:left="179" w:right="18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2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107" w:firstLine="1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hyperlink r:id="rId22" w:history="1">
              <w:r>
                <w:rPr>
                  <w:w w:val="99"/>
                  <w:sz w:val="20"/>
                  <w:szCs w:val="20"/>
                </w:rPr>
                <w:t xml:space="preserve"> </w:t>
              </w:r>
              <w:r>
                <w:rPr>
                  <w:spacing w:val="-13"/>
                  <w:sz w:val="20"/>
                  <w:szCs w:val="20"/>
                </w:rPr>
                <w:t>О</w:t>
              </w:r>
              <w:r>
                <w:rPr>
                  <w:spacing w:val="-14"/>
                  <w:sz w:val="20"/>
                  <w:szCs w:val="20"/>
                </w:rPr>
                <w:t>К</w:t>
              </w:r>
              <w:r>
                <w:rPr>
                  <w:spacing w:val="-13"/>
                  <w:sz w:val="20"/>
                  <w:szCs w:val="20"/>
                </w:rPr>
                <w:t>Е</w:t>
              </w:r>
              <w:r>
                <w:rPr>
                  <w:sz w:val="20"/>
                  <w:szCs w:val="20"/>
                </w:rPr>
                <w:t>И</w:t>
              </w:r>
            </w:hyperlink>
          </w:p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</w:tr>
      <w:tr w:rsidR="00E9065D" w:rsidTr="001D173D">
        <w:trPr>
          <w:trHeight w:hRule="exact"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3" w:right="37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284" w:right="28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pacing w:val="1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413" w:right="413"/>
              <w:jc w:val="center"/>
            </w:pPr>
            <w:r>
              <w:rPr>
                <w:spacing w:val="1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67" w:right="365"/>
              <w:jc w:val="center"/>
            </w:pPr>
            <w:r>
              <w:rPr>
                <w:spacing w:val="1"/>
                <w:sz w:val="20"/>
                <w:szCs w:val="20"/>
              </w:rPr>
              <w:t>17</w:t>
            </w:r>
          </w:p>
        </w:tc>
      </w:tr>
      <w:tr w:rsidR="00E9065D" w:rsidTr="001D173D">
        <w:trPr>
          <w:trHeight w:hRule="exact" w:val="97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D" w:rsidRPr="002E0DFC" w:rsidRDefault="00E0520D" w:rsidP="00E0520D">
            <w:pPr>
              <w:snapToGrid w:val="0"/>
              <w:rPr>
                <w:sz w:val="20"/>
                <w:szCs w:val="20"/>
              </w:rPr>
            </w:pPr>
            <w:r w:rsidRPr="002E0DFC">
              <w:rPr>
                <w:sz w:val="20"/>
                <w:szCs w:val="20"/>
              </w:rPr>
              <w:lastRenderedPageBreak/>
              <w:t>880000О.990.АЭ26АА73000;</w:t>
            </w:r>
          </w:p>
          <w:p w:rsidR="00E0520D" w:rsidRPr="002E0DFC" w:rsidRDefault="00E0520D" w:rsidP="00E0520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880000О.99.0</w:t>
            </w:r>
            <w:r w:rsidRPr="002E0DFC">
              <w:rPr>
                <w:sz w:val="20"/>
                <w:szCs w:val="20"/>
              </w:rPr>
              <w:t>.АЭ26АА76000;</w:t>
            </w:r>
          </w:p>
          <w:p w:rsidR="00E0520D" w:rsidRPr="002E0DFC" w:rsidRDefault="00E0520D" w:rsidP="00E0520D">
            <w:pPr>
              <w:snapToGrid w:val="0"/>
              <w:rPr>
                <w:sz w:val="20"/>
                <w:szCs w:val="20"/>
              </w:rPr>
            </w:pPr>
            <w:r w:rsidRPr="002E0DFC">
              <w:rPr>
                <w:sz w:val="20"/>
                <w:szCs w:val="20"/>
              </w:rPr>
              <w:t xml:space="preserve">880000О.99.0АЭ26АА77000; </w:t>
            </w:r>
          </w:p>
          <w:p w:rsidR="00E9065D" w:rsidRDefault="00E0520D" w:rsidP="00E0520D">
            <w:r w:rsidRPr="002E0DFC">
              <w:rPr>
                <w:sz w:val="20"/>
                <w:szCs w:val="20"/>
              </w:rPr>
              <w:t xml:space="preserve"> 880000О.99.0.АЭ26АА79000</w:t>
            </w:r>
            <w:r w:rsidR="000148CB">
              <w:t>000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 w:rsidRPr="001B5E9A">
              <w:rPr>
                <w:sz w:val="20"/>
                <w:szCs w:val="20"/>
              </w:rPr>
              <w:t>Предоставление социаль</w:t>
            </w:r>
            <w:r>
              <w:rPr>
                <w:sz w:val="20"/>
                <w:szCs w:val="20"/>
              </w:rPr>
              <w:t xml:space="preserve">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E2" w:rsidRDefault="006725A0" w:rsidP="008635E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proofErr w:type="gramStart"/>
            <w:r w:rsidRPr="006725A0">
              <w:rPr>
                <w:rStyle w:val="CharStyle8"/>
                <w:sz w:val="22"/>
                <w:lang w:eastAsia="en-US"/>
              </w:rPr>
              <w:t>Гражданин</w:t>
            </w:r>
            <w:proofErr w:type="gramEnd"/>
            <w:r w:rsidRPr="006725A0">
              <w:rPr>
                <w:rStyle w:val="CharStyle8"/>
                <w:sz w:val="22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</w:t>
            </w:r>
            <w:r w:rsidR="008635E2" w:rsidRPr="00FF6399">
              <w:rPr>
                <w:rStyle w:val="CharStyle8"/>
                <w:sz w:val="22"/>
                <w:lang w:eastAsia="en-US"/>
              </w:rPr>
              <w:t xml:space="preserve"> возраста или наличия инвалидности</w:t>
            </w:r>
            <w:r w:rsidR="008635E2">
              <w:rPr>
                <w:rStyle w:val="CharStyle8"/>
                <w:b/>
                <w:sz w:val="22"/>
                <w:lang w:eastAsia="en-US"/>
              </w:rPr>
              <w:t xml:space="preserve">; </w:t>
            </w:r>
          </w:p>
          <w:p w:rsidR="008635E2" w:rsidRPr="00FF6399" w:rsidRDefault="008635E2" w:rsidP="008635E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FF6399">
              <w:rPr>
                <w:rStyle w:val="CharStyle8"/>
                <w:sz w:val="22"/>
                <w:lang w:eastAsia="en-US"/>
              </w:rPr>
              <w:t>Гражданин при</w:t>
            </w:r>
            <w:r>
              <w:rPr>
                <w:rStyle w:val="CharStyle8"/>
                <w:b/>
                <w:sz w:val="22"/>
                <w:lang w:eastAsia="en-US"/>
              </w:rPr>
              <w:t xml:space="preserve"> </w:t>
            </w:r>
            <w:r w:rsidRPr="00FF6399">
              <w:rPr>
                <w:rStyle w:val="CharStyle8"/>
                <w:sz w:val="22"/>
                <w:lang w:eastAsia="en-US"/>
              </w:rPr>
              <w:t>наличии инвалидов, в том числ</w:t>
            </w:r>
            <w:r>
              <w:rPr>
                <w:rStyle w:val="CharStyle8"/>
                <w:sz w:val="22"/>
                <w:lang w:eastAsia="en-US"/>
              </w:rPr>
              <w:t xml:space="preserve">е </w:t>
            </w:r>
            <w:r w:rsidRPr="00FF6399">
              <w:rPr>
                <w:rStyle w:val="CharStyle8"/>
                <w:sz w:val="22"/>
                <w:lang w:eastAsia="en-US"/>
              </w:rPr>
              <w:t>ребенка-инвалида или детей-инвалидов, нуждающихся в постоянном постороннем уходе</w:t>
            </w:r>
            <w:r w:rsidRPr="00FF6399">
              <w:t xml:space="preserve"> </w:t>
            </w:r>
          </w:p>
          <w:p w:rsidR="00E9065D" w:rsidRPr="006725A0" w:rsidRDefault="00E9065D" w:rsidP="008635E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A0" w:rsidRPr="006725A0" w:rsidRDefault="006725A0" w:rsidP="006725A0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6725A0">
              <w:rPr>
                <w:rStyle w:val="CharStyle8"/>
                <w:sz w:val="22"/>
                <w:lang w:eastAsia="en-US"/>
              </w:rPr>
              <w:t>Гражданин при отсутствии работы и сре</w:t>
            </w:r>
            <w:proofErr w:type="gramStart"/>
            <w:r w:rsidRPr="006725A0">
              <w:rPr>
                <w:rStyle w:val="CharStyle8"/>
                <w:sz w:val="22"/>
                <w:lang w:eastAsia="en-US"/>
              </w:rPr>
              <w:t>дств к с</w:t>
            </w:r>
            <w:proofErr w:type="gramEnd"/>
            <w:r w:rsidRPr="006725A0">
              <w:rPr>
                <w:rStyle w:val="CharStyle8"/>
                <w:sz w:val="22"/>
                <w:lang w:eastAsia="en-US"/>
              </w:rPr>
              <w:t>уществованию, недостатке средств к существованию;</w:t>
            </w:r>
          </w:p>
          <w:p w:rsidR="00E9065D" w:rsidRPr="006725A0" w:rsidRDefault="006725A0" w:rsidP="006725A0">
            <w:r w:rsidRPr="006725A0">
              <w:rPr>
                <w:rStyle w:val="CharStyle8"/>
                <w:b w:val="0"/>
                <w:sz w:val="22"/>
                <w:lang w:eastAsia="en-US"/>
              </w:rPr>
              <w:t>Гражданин при наличии ребенка или дете</w:t>
            </w:r>
            <w:proofErr w:type="gramStart"/>
            <w:r w:rsidRPr="006725A0">
              <w:rPr>
                <w:rStyle w:val="CharStyle8"/>
                <w:b w:val="0"/>
                <w:sz w:val="22"/>
                <w:lang w:eastAsia="en-US"/>
              </w:rPr>
              <w:t>й(</w:t>
            </w:r>
            <w:proofErr w:type="gramEnd"/>
            <w:r w:rsidRPr="006725A0">
              <w:rPr>
                <w:rStyle w:val="CharStyle8"/>
                <w:b w:val="0"/>
                <w:sz w:val="22"/>
                <w:lang w:eastAsia="en-US"/>
              </w:rPr>
              <w:t xml:space="preserve"> в том числе под опекой, попечительством, испытывающих трудности в социальной адаптации,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6725A0" w:rsidP="00826552">
            <w:proofErr w:type="spellStart"/>
            <w:r>
              <w:t>о</w:t>
            </w:r>
            <w:r w:rsidR="00E9065D">
              <w:t>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Численность граждан, получивших социальные услуги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792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031166" w:rsidP="00975E64">
            <w:r>
              <w:t>1</w:t>
            </w:r>
            <w:r w:rsidR="00156E9C">
              <w:t>6</w:t>
            </w:r>
            <w:r w:rsidR="00975E64">
              <w:t>9</w:t>
            </w:r>
            <w:r w:rsidR="00156E9C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031166" w:rsidP="00975E64">
            <w:r>
              <w:t>1</w:t>
            </w:r>
            <w:r w:rsidR="00156E9C">
              <w:t>6</w:t>
            </w:r>
            <w:r w:rsidR="00975E64">
              <w:t>9</w:t>
            </w:r>
            <w:r w:rsidR="00156E9C"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031166" w:rsidP="00156E9C">
            <w:r>
              <w:t>1</w:t>
            </w:r>
            <w:r w:rsidR="00156E9C">
              <w:t>6</w:t>
            </w:r>
            <w:r w:rsidR="00975E64">
              <w:t>9</w:t>
            </w:r>
            <w:r w:rsidR="00156E9C">
              <w:t>2</w:t>
            </w:r>
          </w:p>
          <w:p w:rsidR="0041013A" w:rsidRDefault="0041013A" w:rsidP="00156E9C"/>
          <w:p w:rsidR="0041013A" w:rsidRDefault="0041013A" w:rsidP="00156E9C"/>
          <w:p w:rsidR="0041013A" w:rsidRDefault="0041013A" w:rsidP="00156E9C"/>
          <w:p w:rsidR="0041013A" w:rsidRDefault="0041013A" w:rsidP="00156E9C">
            <w: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Бесплатно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Бесплатно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Бесплатно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65194F" w:rsidP="00826552"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156E9C" w:rsidP="00975E64">
            <w:r>
              <w:t>8</w:t>
            </w:r>
            <w:r w:rsidR="00975E64">
              <w:t>4,6</w:t>
            </w:r>
          </w:p>
        </w:tc>
      </w:tr>
    </w:tbl>
    <w:p w:rsidR="00E9065D" w:rsidRDefault="00E9065D" w:rsidP="00E9065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E9065D" w:rsidRDefault="00E9065D" w:rsidP="00E9065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9F15E3" w:rsidRDefault="009F15E3" w:rsidP="00E9065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9F15E3" w:rsidRDefault="009F15E3" w:rsidP="00E9065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E9065D" w:rsidRDefault="007220D5" w:rsidP="00E9065D">
      <w:pPr>
        <w:tabs>
          <w:tab w:val="left" w:pos="1585"/>
        </w:tabs>
        <w:kinsoku w:val="0"/>
        <w:overflowPunct w:val="0"/>
        <w:rPr>
          <w:sz w:val="22"/>
          <w:szCs w:val="22"/>
        </w:rPr>
      </w:pPr>
      <w:r>
        <w:rPr>
          <w:spacing w:val="-2"/>
          <w:sz w:val="22"/>
          <w:szCs w:val="22"/>
        </w:rPr>
        <w:t>3</w:t>
      </w:r>
      <w:r w:rsidR="00E9065D">
        <w:rPr>
          <w:spacing w:val="-2"/>
          <w:sz w:val="22"/>
          <w:szCs w:val="22"/>
        </w:rPr>
        <w:t>.Н</w:t>
      </w:r>
      <w:r w:rsidR="00E9065D">
        <w:rPr>
          <w:sz w:val="22"/>
          <w:szCs w:val="22"/>
        </w:rPr>
        <w:t>орма</w:t>
      </w:r>
      <w:r w:rsidR="00E9065D">
        <w:rPr>
          <w:spacing w:val="-1"/>
          <w:sz w:val="22"/>
          <w:szCs w:val="22"/>
        </w:rPr>
        <w:t>т</w:t>
      </w:r>
      <w:r w:rsidR="00E9065D">
        <w:rPr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ные  пра</w:t>
      </w:r>
      <w:r w:rsidR="00E9065D">
        <w:rPr>
          <w:spacing w:val="-1"/>
          <w:sz w:val="22"/>
          <w:szCs w:val="22"/>
        </w:rPr>
        <w:t>в</w:t>
      </w:r>
      <w:r w:rsidR="00E9065D">
        <w:rPr>
          <w:sz w:val="22"/>
          <w:szCs w:val="22"/>
        </w:rPr>
        <w:t>о</w:t>
      </w:r>
      <w:r w:rsidR="00E9065D">
        <w:rPr>
          <w:spacing w:val="-2"/>
          <w:sz w:val="22"/>
          <w:szCs w:val="22"/>
        </w:rPr>
        <w:t>вы</w:t>
      </w:r>
      <w:r w:rsidR="00E9065D">
        <w:rPr>
          <w:sz w:val="22"/>
          <w:szCs w:val="22"/>
        </w:rPr>
        <w:t>е</w:t>
      </w:r>
      <w:r w:rsidR="00E9065D">
        <w:rPr>
          <w:spacing w:val="54"/>
          <w:sz w:val="22"/>
          <w:szCs w:val="22"/>
        </w:rPr>
        <w:t xml:space="preserve"> </w:t>
      </w:r>
      <w:r w:rsidR="00E9065D">
        <w:rPr>
          <w:sz w:val="22"/>
          <w:szCs w:val="22"/>
        </w:rPr>
        <w:t xml:space="preserve">акты, 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стана</w:t>
      </w:r>
      <w:r w:rsidR="00E9065D">
        <w:rPr>
          <w:spacing w:val="-1"/>
          <w:sz w:val="22"/>
          <w:szCs w:val="22"/>
        </w:rPr>
        <w:t>в</w:t>
      </w:r>
      <w:r w:rsidR="00E9065D">
        <w:rPr>
          <w:sz w:val="22"/>
          <w:szCs w:val="22"/>
        </w:rPr>
        <w:t>ли</w:t>
      </w:r>
      <w:r w:rsidR="00E9065D">
        <w:rPr>
          <w:spacing w:val="-2"/>
          <w:sz w:val="22"/>
          <w:szCs w:val="22"/>
        </w:rPr>
        <w:t>ва</w:t>
      </w:r>
      <w:r w:rsidR="00E9065D">
        <w:rPr>
          <w:sz w:val="22"/>
          <w:szCs w:val="22"/>
        </w:rPr>
        <w:t>ющие</w:t>
      </w:r>
      <w:r w:rsidR="00E9065D">
        <w:rPr>
          <w:spacing w:val="-2"/>
          <w:sz w:val="22"/>
          <w:szCs w:val="22"/>
        </w:rPr>
        <w:t xml:space="preserve"> </w:t>
      </w:r>
      <w:r w:rsidR="00E9065D">
        <w:rPr>
          <w:spacing w:val="-3"/>
          <w:sz w:val="22"/>
          <w:szCs w:val="22"/>
        </w:rPr>
        <w:t>р</w:t>
      </w:r>
      <w:r w:rsidR="00E9065D">
        <w:rPr>
          <w:sz w:val="22"/>
          <w:szCs w:val="22"/>
        </w:rPr>
        <w:t>аз</w:t>
      </w:r>
      <w:r w:rsidR="00E9065D">
        <w:rPr>
          <w:spacing w:val="-2"/>
          <w:sz w:val="22"/>
          <w:szCs w:val="22"/>
        </w:rPr>
        <w:t>м</w:t>
      </w:r>
      <w:r w:rsidR="00E9065D">
        <w:rPr>
          <w:sz w:val="22"/>
          <w:szCs w:val="22"/>
        </w:rPr>
        <w:t>ер платы</w:t>
      </w:r>
      <w:r w:rsidR="00E9065D">
        <w:rPr>
          <w:spacing w:val="-2"/>
          <w:sz w:val="22"/>
          <w:szCs w:val="22"/>
        </w:rPr>
        <w:t xml:space="preserve"> </w:t>
      </w:r>
      <w:r w:rsidR="00E9065D">
        <w:rPr>
          <w:sz w:val="22"/>
          <w:szCs w:val="22"/>
        </w:rPr>
        <w:t>(це</w:t>
      </w:r>
      <w:r w:rsidR="00E9065D">
        <w:rPr>
          <w:spacing w:val="-1"/>
          <w:sz w:val="22"/>
          <w:szCs w:val="22"/>
        </w:rPr>
        <w:t>н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, тар</w:t>
      </w:r>
      <w:r w:rsidR="00E9065D">
        <w:rPr>
          <w:spacing w:val="-4"/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ф</w:t>
      </w:r>
      <w:r w:rsidR="00E9065D">
        <w:rPr>
          <w:sz w:val="22"/>
          <w:szCs w:val="22"/>
        </w:rPr>
        <w:t>) либо п</w:t>
      </w:r>
      <w:r w:rsidR="00E9065D">
        <w:rPr>
          <w:spacing w:val="-3"/>
          <w:sz w:val="22"/>
          <w:szCs w:val="22"/>
        </w:rPr>
        <w:t>о</w:t>
      </w:r>
      <w:r w:rsidR="00E9065D">
        <w:rPr>
          <w:sz w:val="22"/>
          <w:szCs w:val="22"/>
        </w:rPr>
        <w:t>р</w:t>
      </w:r>
      <w:r w:rsidR="00E9065D">
        <w:rPr>
          <w:spacing w:val="-1"/>
          <w:sz w:val="22"/>
          <w:szCs w:val="22"/>
        </w:rPr>
        <w:t>я</w:t>
      </w:r>
      <w:r w:rsidR="00E9065D">
        <w:rPr>
          <w:sz w:val="22"/>
          <w:szCs w:val="22"/>
        </w:rPr>
        <w:t>док</w:t>
      </w:r>
      <w:r w:rsidR="00E9065D">
        <w:rPr>
          <w:spacing w:val="-2"/>
          <w:sz w:val="22"/>
          <w:szCs w:val="22"/>
        </w:rPr>
        <w:t xml:space="preserve"> </w:t>
      </w:r>
      <w:r w:rsidR="00E9065D">
        <w:rPr>
          <w:sz w:val="22"/>
          <w:szCs w:val="22"/>
        </w:rPr>
        <w:t>ее</w:t>
      </w:r>
      <w:r w:rsidR="00E9065D">
        <w:rPr>
          <w:spacing w:val="-2"/>
          <w:sz w:val="22"/>
          <w:szCs w:val="22"/>
        </w:rPr>
        <w:t xml:space="preserve"> </w:t>
      </w:r>
      <w:r w:rsidR="00E9065D">
        <w:rPr>
          <w:sz w:val="22"/>
          <w:szCs w:val="22"/>
        </w:rPr>
        <w:t>(е</w:t>
      </w:r>
      <w:r w:rsidR="00E9065D">
        <w:rPr>
          <w:spacing w:val="-2"/>
          <w:sz w:val="22"/>
          <w:szCs w:val="22"/>
        </w:rPr>
        <w:t>г</w:t>
      </w:r>
      <w:r w:rsidR="00E9065D">
        <w:rPr>
          <w:sz w:val="22"/>
          <w:szCs w:val="22"/>
        </w:rPr>
        <w:t xml:space="preserve">о) </w:t>
      </w:r>
      <w:r w:rsidR="00E9065D">
        <w:rPr>
          <w:spacing w:val="-3"/>
          <w:sz w:val="22"/>
          <w:szCs w:val="22"/>
        </w:rPr>
        <w:t>у</w:t>
      </w:r>
      <w:r w:rsidR="00E9065D">
        <w:rPr>
          <w:spacing w:val="-2"/>
          <w:sz w:val="22"/>
          <w:szCs w:val="22"/>
        </w:rPr>
        <w:t>с</w:t>
      </w:r>
      <w:r w:rsidR="00E9065D">
        <w:rPr>
          <w:sz w:val="22"/>
          <w:szCs w:val="22"/>
        </w:rPr>
        <w:t>тано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ления</w:t>
      </w:r>
    </w:p>
    <w:p w:rsidR="00E9065D" w:rsidRDefault="00E9065D" w:rsidP="00E9065D">
      <w:pPr>
        <w:kinsoku w:val="0"/>
        <w:overflowPunct w:val="0"/>
        <w:spacing w:before="5" w:line="160" w:lineRule="exact"/>
        <w:rPr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6"/>
        <w:gridCol w:w="3222"/>
        <w:gridCol w:w="3221"/>
        <w:gridCol w:w="1882"/>
        <w:gridCol w:w="4371"/>
      </w:tblGrid>
      <w:tr w:rsidR="00E9065D" w:rsidTr="00826552">
        <w:trPr>
          <w:trHeight w:hRule="exact" w:val="240"/>
        </w:trPr>
        <w:tc>
          <w:tcPr>
            <w:tcW w:w="1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ат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</w:t>
            </w:r>
          </w:p>
        </w:tc>
      </w:tr>
      <w:tr w:rsidR="00E9065D" w:rsidTr="00826552">
        <w:trPr>
          <w:trHeight w:hRule="exact" w:val="24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853"/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да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904"/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E9065D" w:rsidTr="00826552">
        <w:trPr>
          <w:trHeight w:hRule="exact" w:val="240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1535" w:right="1535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1535" w:right="1535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B7E95" w:rsidTr="00826552">
        <w:trPr>
          <w:trHeight w:hRule="exact" w:val="12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Федеральный закон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Государственная дума РФ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28.12.2013г.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442-ФЗ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«Об основах социального обслуживания граждан в Российской Федерации»</w:t>
            </w:r>
          </w:p>
        </w:tc>
      </w:tr>
      <w:tr w:rsidR="00BB7E95" w:rsidTr="00826552">
        <w:trPr>
          <w:trHeight w:hRule="exact" w:val="12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Закон Пензенской области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Законодательное собрание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26.11.2014г.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2645-ЗПО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«О социальном обслуживании граждан в Пензенской области»</w:t>
            </w:r>
          </w:p>
        </w:tc>
      </w:tr>
      <w:tr w:rsidR="00E9065D" w:rsidTr="00826552">
        <w:trPr>
          <w:trHeight w:hRule="exact" w:val="12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Постановление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E9065D" w:rsidP="00826552">
            <w:r>
              <w:t>Правительство Пензенской области</w:t>
            </w:r>
          </w:p>
          <w:p w:rsidR="00BB7E95" w:rsidRDefault="00BB7E95" w:rsidP="00BB7E95"/>
          <w:p w:rsidR="00E9065D" w:rsidRPr="00BB7E95" w:rsidRDefault="00BB7E95" w:rsidP="00BB7E95">
            <w:pPr>
              <w:tabs>
                <w:tab w:val="left" w:pos="2280"/>
              </w:tabs>
            </w:pPr>
            <w:r>
              <w:tab/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10.11.2015г.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625-пП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Об утверждении порядка предоставления социальных услуг  в  форме   обслуживания  на дому в Пензенской области (с последующими изменениями)</w:t>
            </w:r>
          </w:p>
        </w:tc>
      </w:tr>
      <w:tr w:rsidR="00BE78C4" w:rsidTr="00BE78C4">
        <w:trPr>
          <w:trHeight w:hRule="exact" w:val="84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826552">
            <w:r>
              <w:t xml:space="preserve">Постановление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BE78C4">
            <w:r>
              <w:t>Правительство Пензенской области</w:t>
            </w:r>
          </w:p>
          <w:p w:rsidR="00BE78C4" w:rsidRDefault="00BE78C4" w:rsidP="00826552"/>
          <w:p w:rsidR="00BE78C4" w:rsidRDefault="00BE78C4" w:rsidP="00826552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BE78C4">
            <w:r>
              <w:t>19.02.2015г</w:t>
            </w:r>
          </w:p>
          <w:p w:rsidR="00BE78C4" w:rsidRDefault="00BE78C4" w:rsidP="00BE78C4">
            <w:pPr>
              <w:ind w:firstLine="720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826552">
            <w:r>
              <w:t>78-пП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BE78C4">
            <w:r>
              <w:t xml:space="preserve">«Об утверждении размера платы за предоставление социальных» услуг </w:t>
            </w:r>
            <w:proofErr w:type="gramStart"/>
            <w:r>
              <w:t>м</w:t>
            </w:r>
            <w:proofErr w:type="gramEnd"/>
            <w:r>
              <w:t xml:space="preserve"> порядка её взимания»</w:t>
            </w:r>
          </w:p>
        </w:tc>
      </w:tr>
      <w:tr w:rsidR="00E9065D" w:rsidTr="00823A29">
        <w:trPr>
          <w:trHeight w:hRule="exact" w:val="196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823A29" w:rsidP="00826552">
            <w:r>
              <w:t xml:space="preserve">Приказ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823A29" w:rsidP="00826552">
            <w:r>
              <w:t>Министерство труда социальной защиты и демографии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823A29" w:rsidP="00826552">
            <w:r>
              <w:t>28.04.2016г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29" w:rsidRDefault="00823A29" w:rsidP="00826552"/>
          <w:p w:rsidR="00823A29" w:rsidRDefault="00823A29" w:rsidP="00823A29">
            <w:r>
              <w:t xml:space="preserve">138-ОС </w:t>
            </w:r>
          </w:p>
          <w:p w:rsidR="00E9065D" w:rsidRPr="00823A29" w:rsidRDefault="00E9065D" w:rsidP="00823A29">
            <w:pPr>
              <w:jc w:val="center"/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823A29" w:rsidP="00823A29">
            <w:r>
              <w:t xml:space="preserve">« Об утверждении тарифов на социальные услуги, предоставляемые  организациями социального обслуживания Пензенской области  в форме социального обслуживания на дому и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социального обслуживания</w:t>
            </w:r>
            <w:r w:rsidR="00BB38F1">
              <w:t>"</w:t>
            </w:r>
          </w:p>
        </w:tc>
      </w:tr>
    </w:tbl>
    <w:p w:rsidR="00E9065D" w:rsidRDefault="00E9065D" w:rsidP="00E9065D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:rsidR="00E9065D" w:rsidRPr="00985C0C" w:rsidRDefault="007220D5" w:rsidP="00E9065D">
      <w:pPr>
        <w:tabs>
          <w:tab w:val="left" w:pos="673"/>
        </w:tabs>
        <w:kinsoku w:val="0"/>
        <w:overflowPunct w:val="0"/>
        <w:rPr>
          <w:b/>
          <w:sz w:val="22"/>
          <w:szCs w:val="22"/>
        </w:rPr>
      </w:pPr>
      <w:r>
        <w:rPr>
          <w:b/>
          <w:spacing w:val="-2"/>
          <w:sz w:val="22"/>
          <w:szCs w:val="22"/>
        </w:rPr>
        <w:t>4</w:t>
      </w:r>
      <w:r w:rsidR="00E9065D" w:rsidRPr="00985C0C">
        <w:rPr>
          <w:b/>
          <w:spacing w:val="-2"/>
          <w:sz w:val="22"/>
          <w:szCs w:val="22"/>
        </w:rPr>
        <w:t>. П</w:t>
      </w:r>
      <w:r w:rsidR="00E9065D" w:rsidRPr="00985C0C">
        <w:rPr>
          <w:b/>
          <w:sz w:val="22"/>
          <w:szCs w:val="22"/>
        </w:rPr>
        <w:t>ор</w:t>
      </w:r>
      <w:r w:rsidR="00E9065D" w:rsidRPr="00985C0C">
        <w:rPr>
          <w:b/>
          <w:spacing w:val="-1"/>
          <w:sz w:val="22"/>
          <w:szCs w:val="22"/>
        </w:rPr>
        <w:t>я</w:t>
      </w:r>
      <w:r w:rsidR="00E9065D" w:rsidRPr="00985C0C">
        <w:rPr>
          <w:b/>
          <w:sz w:val="22"/>
          <w:szCs w:val="22"/>
        </w:rPr>
        <w:t>док</w:t>
      </w:r>
      <w:r w:rsidR="00E9065D" w:rsidRPr="00985C0C">
        <w:rPr>
          <w:b/>
          <w:spacing w:val="-2"/>
          <w:sz w:val="22"/>
          <w:szCs w:val="22"/>
        </w:rPr>
        <w:t xml:space="preserve"> </w:t>
      </w:r>
      <w:r w:rsidR="00E9065D" w:rsidRPr="00985C0C">
        <w:rPr>
          <w:b/>
          <w:sz w:val="22"/>
          <w:szCs w:val="22"/>
        </w:rPr>
        <w:t>оказан</w:t>
      </w:r>
      <w:r w:rsidR="00E9065D" w:rsidRPr="00985C0C">
        <w:rPr>
          <w:b/>
          <w:spacing w:val="-2"/>
          <w:sz w:val="22"/>
          <w:szCs w:val="22"/>
        </w:rPr>
        <w:t>и</w:t>
      </w:r>
      <w:r w:rsidR="00E9065D" w:rsidRPr="00985C0C">
        <w:rPr>
          <w:b/>
          <w:sz w:val="22"/>
          <w:szCs w:val="22"/>
        </w:rPr>
        <w:t>я</w:t>
      </w:r>
      <w:r w:rsidR="00E9065D" w:rsidRPr="00985C0C">
        <w:rPr>
          <w:b/>
          <w:spacing w:val="-3"/>
          <w:sz w:val="22"/>
          <w:szCs w:val="22"/>
        </w:rPr>
        <w:t xml:space="preserve"> муниципальной</w:t>
      </w:r>
      <w:r w:rsidR="00E9065D" w:rsidRPr="00985C0C">
        <w:rPr>
          <w:b/>
          <w:sz w:val="22"/>
          <w:szCs w:val="22"/>
        </w:rPr>
        <w:t xml:space="preserve"> </w:t>
      </w:r>
      <w:r w:rsidR="00E9065D" w:rsidRPr="00985C0C">
        <w:rPr>
          <w:b/>
          <w:spacing w:val="-3"/>
          <w:sz w:val="22"/>
          <w:szCs w:val="22"/>
        </w:rPr>
        <w:t>у</w:t>
      </w:r>
      <w:r w:rsidR="00E9065D" w:rsidRPr="00985C0C">
        <w:rPr>
          <w:b/>
          <w:sz w:val="22"/>
          <w:szCs w:val="22"/>
        </w:rPr>
        <w:t>сл</w:t>
      </w:r>
      <w:r w:rsidR="00E9065D" w:rsidRPr="00985C0C">
        <w:rPr>
          <w:b/>
          <w:spacing w:val="-2"/>
          <w:sz w:val="22"/>
          <w:szCs w:val="22"/>
        </w:rPr>
        <w:t>у</w:t>
      </w:r>
      <w:r w:rsidR="00E9065D" w:rsidRPr="00985C0C">
        <w:rPr>
          <w:b/>
          <w:sz w:val="22"/>
          <w:szCs w:val="22"/>
        </w:rPr>
        <w:t>ги</w:t>
      </w:r>
    </w:p>
    <w:p w:rsidR="00E9065D" w:rsidRDefault="007220D5" w:rsidP="00E9065D">
      <w:pPr>
        <w:tabs>
          <w:tab w:val="left" w:pos="839"/>
        </w:tabs>
        <w:kinsoku w:val="0"/>
        <w:overflowPunct w:val="0"/>
        <w:spacing w:before="1"/>
        <w:rPr>
          <w:sz w:val="22"/>
          <w:szCs w:val="22"/>
        </w:rPr>
      </w:pPr>
      <w:r>
        <w:rPr>
          <w:spacing w:val="-2"/>
          <w:sz w:val="22"/>
          <w:szCs w:val="22"/>
        </w:rPr>
        <w:t>4</w:t>
      </w:r>
      <w:r w:rsidR="00E9065D">
        <w:rPr>
          <w:spacing w:val="-2"/>
          <w:sz w:val="22"/>
          <w:szCs w:val="22"/>
        </w:rPr>
        <w:t>.1.Н</w:t>
      </w:r>
      <w:r w:rsidR="00E9065D">
        <w:rPr>
          <w:sz w:val="22"/>
          <w:szCs w:val="22"/>
        </w:rPr>
        <w:t>орма</w:t>
      </w:r>
      <w:r w:rsidR="00E9065D">
        <w:rPr>
          <w:spacing w:val="-1"/>
          <w:sz w:val="22"/>
          <w:szCs w:val="22"/>
        </w:rPr>
        <w:t>т</w:t>
      </w:r>
      <w:r w:rsidR="00E9065D">
        <w:rPr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ные п</w:t>
      </w:r>
      <w:r w:rsidR="00E9065D">
        <w:rPr>
          <w:spacing w:val="-3"/>
          <w:sz w:val="22"/>
          <w:szCs w:val="22"/>
        </w:rPr>
        <w:t>р</w:t>
      </w:r>
      <w:r w:rsidR="00E9065D">
        <w:rPr>
          <w:sz w:val="22"/>
          <w:szCs w:val="22"/>
        </w:rPr>
        <w:t>аво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ые</w:t>
      </w:r>
      <w:r w:rsidR="00E9065D">
        <w:rPr>
          <w:spacing w:val="1"/>
          <w:sz w:val="22"/>
          <w:szCs w:val="22"/>
        </w:rPr>
        <w:t xml:space="preserve"> </w:t>
      </w:r>
      <w:r w:rsidR="00E9065D">
        <w:rPr>
          <w:spacing w:val="-2"/>
          <w:sz w:val="22"/>
          <w:szCs w:val="22"/>
        </w:rPr>
        <w:t>а</w:t>
      </w:r>
      <w:r w:rsidR="00E9065D">
        <w:rPr>
          <w:sz w:val="22"/>
          <w:szCs w:val="22"/>
        </w:rPr>
        <w:t xml:space="preserve">кты, </w:t>
      </w:r>
      <w:r w:rsidR="00E9065D">
        <w:rPr>
          <w:spacing w:val="-3"/>
          <w:sz w:val="22"/>
          <w:szCs w:val="22"/>
        </w:rPr>
        <w:t>р</w:t>
      </w:r>
      <w:r w:rsidR="00E9065D">
        <w:rPr>
          <w:sz w:val="22"/>
          <w:szCs w:val="22"/>
        </w:rPr>
        <w:t>ег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лир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ющие</w:t>
      </w:r>
      <w:r w:rsidR="00E9065D">
        <w:rPr>
          <w:spacing w:val="53"/>
          <w:sz w:val="22"/>
          <w:szCs w:val="22"/>
        </w:rPr>
        <w:t xml:space="preserve"> </w:t>
      </w:r>
      <w:r w:rsidR="00E9065D">
        <w:rPr>
          <w:sz w:val="22"/>
          <w:szCs w:val="22"/>
        </w:rPr>
        <w:t>пор</w:t>
      </w:r>
      <w:r w:rsidR="00E9065D">
        <w:rPr>
          <w:spacing w:val="-2"/>
          <w:sz w:val="22"/>
          <w:szCs w:val="22"/>
        </w:rPr>
        <w:t>я</w:t>
      </w:r>
      <w:r w:rsidR="00E9065D">
        <w:rPr>
          <w:sz w:val="22"/>
          <w:szCs w:val="22"/>
        </w:rPr>
        <w:t xml:space="preserve">док </w:t>
      </w:r>
      <w:r w:rsidR="00E9065D">
        <w:rPr>
          <w:spacing w:val="1"/>
          <w:sz w:val="22"/>
          <w:szCs w:val="22"/>
        </w:rPr>
        <w:t xml:space="preserve"> </w:t>
      </w:r>
      <w:r w:rsidR="00E9065D">
        <w:rPr>
          <w:spacing w:val="-3"/>
          <w:sz w:val="22"/>
          <w:szCs w:val="22"/>
        </w:rPr>
        <w:t>о</w:t>
      </w:r>
      <w:r w:rsidR="00E9065D">
        <w:rPr>
          <w:sz w:val="22"/>
          <w:szCs w:val="22"/>
        </w:rPr>
        <w:t>казан</w:t>
      </w:r>
      <w:r w:rsidR="00E9065D">
        <w:rPr>
          <w:spacing w:val="-2"/>
          <w:sz w:val="22"/>
          <w:szCs w:val="22"/>
        </w:rPr>
        <w:t>и</w:t>
      </w:r>
      <w:r w:rsidR="00E9065D">
        <w:rPr>
          <w:sz w:val="22"/>
          <w:szCs w:val="22"/>
        </w:rPr>
        <w:t>я</w:t>
      </w:r>
      <w:r w:rsidR="00E9065D">
        <w:rPr>
          <w:spacing w:val="-1"/>
          <w:sz w:val="22"/>
          <w:szCs w:val="22"/>
        </w:rPr>
        <w:t xml:space="preserve"> </w:t>
      </w:r>
      <w:r w:rsidR="00E9065D">
        <w:rPr>
          <w:spacing w:val="-2"/>
          <w:sz w:val="22"/>
          <w:szCs w:val="22"/>
        </w:rPr>
        <w:t>муниципальной</w:t>
      </w:r>
      <w:r w:rsidR="00E9065D">
        <w:rPr>
          <w:sz w:val="22"/>
          <w:szCs w:val="22"/>
        </w:rPr>
        <w:t xml:space="preserve"> 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сл</w:t>
      </w:r>
      <w:r w:rsidR="00E9065D">
        <w:rPr>
          <w:spacing w:val="-2"/>
          <w:sz w:val="22"/>
          <w:szCs w:val="22"/>
        </w:rPr>
        <w:t>у</w:t>
      </w:r>
      <w:r w:rsidR="00E9065D">
        <w:rPr>
          <w:sz w:val="22"/>
          <w:szCs w:val="22"/>
        </w:rPr>
        <w:t>ги</w:t>
      </w:r>
    </w:p>
    <w:p w:rsidR="00E9065D" w:rsidRPr="00233F61" w:rsidRDefault="00E9065D" w:rsidP="00E9065D">
      <w:pPr>
        <w:tabs>
          <w:tab w:val="left" w:pos="839"/>
        </w:tabs>
        <w:kinsoku w:val="0"/>
        <w:overflowPunct w:val="0"/>
        <w:spacing w:before="1"/>
        <w:rPr>
          <w:sz w:val="22"/>
          <w:szCs w:val="22"/>
        </w:rPr>
      </w:pPr>
      <w:r>
        <w:t xml:space="preserve">              - Федеральный закон от 27.12.2013г №442-ФЗ «Об основах социального обслуживания граждан в Российской Федерации»</w:t>
      </w:r>
    </w:p>
    <w:p w:rsidR="00E9065D" w:rsidRDefault="00E9065D" w:rsidP="00E9065D">
      <w:pPr>
        <w:tabs>
          <w:tab w:val="left" w:pos="4245"/>
        </w:tabs>
      </w:pPr>
      <w:r>
        <w:t xml:space="preserve">              - Закон Пензенской области от 26.11.2014г №2645-ЗПО «О социальном обслуживании граждан в Пензенской области»</w:t>
      </w:r>
    </w:p>
    <w:p w:rsidR="00E9065D" w:rsidRDefault="00E9065D" w:rsidP="00E9065D">
      <w:pPr>
        <w:spacing w:line="254" w:lineRule="auto"/>
        <w:jc w:val="both"/>
      </w:pPr>
      <w:r>
        <w:t xml:space="preserve">              - Постановление Правительства Пензенской области №625-пП от 10.11.2015г.  «Об утверждении порядка предоставления социальных услуг           в форме на дому  Пензенской области» (с последующими изменениями)</w:t>
      </w:r>
    </w:p>
    <w:p w:rsidR="00842240" w:rsidRDefault="00842240" w:rsidP="00E9065D">
      <w:pPr>
        <w:spacing w:line="254" w:lineRule="auto"/>
        <w:jc w:val="both"/>
      </w:pPr>
      <w:r>
        <w:t xml:space="preserve">               -Постановление Правительства Пензенской области № 78-пП «Об утверждении размера платы за предоставление социальных» услуг </w:t>
      </w:r>
      <w:proofErr w:type="gramStart"/>
      <w:r>
        <w:t>м</w:t>
      </w:r>
      <w:proofErr w:type="gramEnd"/>
      <w:r>
        <w:t xml:space="preserve"> порядка её взимания»</w:t>
      </w:r>
    </w:p>
    <w:p w:rsidR="00192BEA" w:rsidRDefault="00192BEA" w:rsidP="00E9065D">
      <w:pPr>
        <w:spacing w:line="254" w:lineRule="auto"/>
        <w:jc w:val="both"/>
      </w:pPr>
      <w:r>
        <w:t xml:space="preserve">                -Приказ Министерства труда социальной защиты и демографии Пензенской области № 138-ОС от 28.04.2016г. «Об утверждении тарифов </w:t>
      </w:r>
      <w:r>
        <w:lastRenderedPageBreak/>
        <w:t xml:space="preserve">на социальные услуги, предоставляемые  организациями социального обслуживания Пензенской области 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обслуживания"</w:t>
      </w:r>
    </w:p>
    <w:p w:rsidR="00E9065D" w:rsidRDefault="00E9065D" w:rsidP="00E9065D">
      <w:pPr>
        <w:spacing w:line="254" w:lineRule="auto"/>
        <w:jc w:val="both"/>
      </w:pPr>
      <w:r>
        <w:rPr>
          <w:szCs w:val="22"/>
        </w:rPr>
        <w:t xml:space="preserve">      </w:t>
      </w:r>
      <w:r w:rsidR="007220D5">
        <w:rPr>
          <w:szCs w:val="22"/>
        </w:rPr>
        <w:t>4</w:t>
      </w:r>
      <w:r w:rsidRPr="00EC428F">
        <w:rPr>
          <w:szCs w:val="22"/>
        </w:rPr>
        <w:t>.2. Порядок информирования потенциаль</w:t>
      </w:r>
      <w:r>
        <w:rPr>
          <w:szCs w:val="22"/>
        </w:rPr>
        <w:t xml:space="preserve">ных потребителей  муниципальной </w:t>
      </w:r>
      <w:r w:rsidRPr="00EC428F">
        <w:rPr>
          <w:szCs w:val="22"/>
        </w:rPr>
        <w:t xml:space="preserve"> услуги</w:t>
      </w:r>
    </w:p>
    <w:p w:rsidR="00E9065D" w:rsidRDefault="00E9065D" w:rsidP="00E9065D">
      <w:pPr>
        <w:tabs>
          <w:tab w:val="left" w:pos="4245"/>
        </w:tabs>
      </w:pPr>
    </w:p>
    <w:tbl>
      <w:tblPr>
        <w:tblW w:w="1576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5"/>
        <w:gridCol w:w="5269"/>
        <w:gridCol w:w="5269"/>
      </w:tblGrid>
      <w:tr w:rsidR="00E9065D" w:rsidTr="00383753">
        <w:trPr>
          <w:trHeight w:hRule="exact" w:val="49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413"/>
            </w:pPr>
            <w:r>
              <w:rPr>
                <w:spacing w:val="-1"/>
                <w:sz w:val="20"/>
                <w:szCs w:val="20"/>
              </w:rPr>
              <w:t>Сп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167"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ещае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203"/>
            </w:pPr>
            <w:r>
              <w:rPr>
                <w:sz w:val="20"/>
                <w:szCs w:val="20"/>
              </w:rPr>
              <w:t>Час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</w:p>
        </w:tc>
      </w:tr>
      <w:tr w:rsidR="00E9065D" w:rsidTr="00383753">
        <w:trPr>
          <w:trHeight w:hRule="exact" w:val="420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07217D" w:rsidTr="0007217D">
        <w:trPr>
          <w:trHeight w:hRule="exact" w:val="2890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3B3361" w:rsidRDefault="0007217D" w:rsidP="0007217D">
            <w:pPr>
              <w:tabs>
                <w:tab w:val="left" w:pos="4245"/>
              </w:tabs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Размещение информации в реестре поставщиков социальных услуг Пензенской области</w:t>
            </w:r>
          </w:p>
          <w:p w:rsidR="0007217D" w:rsidRPr="003B3361" w:rsidRDefault="0007217D" w:rsidP="0007217D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полное и сокращенное наименование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дата государственной регистрации юридического лица;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организационно-правовая форма;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контактная информация;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информация о лицензии;</w:t>
            </w:r>
          </w:p>
          <w:p w:rsidR="0007217D" w:rsidRPr="000B7587" w:rsidRDefault="0007217D" w:rsidP="0007217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условия предоставления социальных услуг;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информация о результатах проведенных проверок;</w:t>
            </w:r>
          </w:p>
          <w:p w:rsidR="0007217D" w:rsidRPr="00246A1C" w:rsidRDefault="0007217D" w:rsidP="0007217D">
            <w:pPr>
              <w:rPr>
                <w:color w:val="FF0000"/>
              </w:rPr>
            </w:pPr>
            <w:r w:rsidRPr="000B7587">
              <w:rPr>
                <w:sz w:val="20"/>
                <w:szCs w:val="20"/>
              </w:rPr>
              <w:t>- информация об опыте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3B3361" w:rsidRDefault="0007217D" w:rsidP="0007217D">
            <w:pPr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07217D" w:rsidTr="0007217D">
        <w:trPr>
          <w:trHeight w:hRule="exact" w:val="2890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дата создания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дата государственной регистрации юридического лица;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сведения об Учредителе;</w:t>
            </w:r>
          </w:p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о лицензии; 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структура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07217D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07217D" w:rsidRPr="0063646C" w:rsidRDefault="0007217D" w:rsidP="0007217D">
            <w:pPr>
              <w:rPr>
                <w:sz w:val="20"/>
                <w:szCs w:val="20"/>
              </w:rPr>
            </w:pPr>
            <w:r w:rsidRPr="00D25406">
              <w:rPr>
                <w:bCs/>
                <w:sz w:val="20"/>
                <w:szCs w:val="20"/>
              </w:rPr>
              <w:t xml:space="preserve">- </w:t>
            </w:r>
            <w:r w:rsidRPr="0063646C">
              <w:rPr>
                <w:bCs/>
                <w:sz w:val="20"/>
                <w:szCs w:val="20"/>
              </w:rPr>
              <w:t>порядк</w:t>
            </w:r>
            <w:r>
              <w:rPr>
                <w:bCs/>
                <w:sz w:val="20"/>
                <w:szCs w:val="20"/>
              </w:rPr>
              <w:t>и</w:t>
            </w:r>
            <w:r w:rsidRPr="0063646C">
              <w:rPr>
                <w:bCs/>
                <w:sz w:val="20"/>
                <w:szCs w:val="20"/>
              </w:rPr>
              <w:t xml:space="preserve"> предоставления социальных услуг</w:t>
            </w:r>
            <w:r>
              <w:rPr>
                <w:bCs/>
                <w:sz w:val="20"/>
                <w:szCs w:val="20"/>
              </w:rPr>
              <w:t>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контактные телефоны, часы работы;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результаты проведенных проверок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07217D" w:rsidTr="00F31D57">
        <w:trPr>
          <w:trHeight w:hRule="exact" w:val="1712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информационных стендах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структура учреждения;</w:t>
            </w:r>
          </w:p>
          <w:p w:rsidR="0007217D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07217D" w:rsidRPr="0063646C" w:rsidRDefault="0007217D" w:rsidP="0007217D">
            <w:pPr>
              <w:rPr>
                <w:sz w:val="20"/>
                <w:szCs w:val="20"/>
              </w:rPr>
            </w:pPr>
            <w:r w:rsidRPr="0063646C">
              <w:rPr>
                <w:bCs/>
                <w:sz w:val="20"/>
                <w:szCs w:val="20"/>
              </w:rPr>
              <w:t>- порядк</w:t>
            </w:r>
            <w:r>
              <w:rPr>
                <w:bCs/>
                <w:sz w:val="20"/>
                <w:szCs w:val="20"/>
              </w:rPr>
              <w:t>и</w:t>
            </w:r>
            <w:r w:rsidRPr="0063646C">
              <w:rPr>
                <w:bCs/>
                <w:sz w:val="20"/>
                <w:szCs w:val="20"/>
              </w:rPr>
              <w:t xml:space="preserve"> предоставления социальных услуг</w:t>
            </w:r>
            <w:r>
              <w:rPr>
                <w:bCs/>
                <w:sz w:val="20"/>
                <w:szCs w:val="20"/>
              </w:rPr>
              <w:t>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контактные телефоны, часы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F31D57" w:rsidTr="00F31D57">
        <w:trPr>
          <w:trHeight w:hRule="exact" w:val="1146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при личном общении специалистов с гражданами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Порядок и условия предоставления социального обслуживания, в т.ч. условия при</w:t>
            </w:r>
            <w:r w:rsidR="005C74A5">
              <w:rPr>
                <w:rFonts w:ascii="Times New Roman" w:hAnsi="Times New Roman"/>
                <w:sz w:val="20"/>
                <w:szCs w:val="20"/>
              </w:rPr>
              <w:t xml:space="preserve">ема на обслуживание. </w:t>
            </w:r>
          </w:p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Режим работы учреждения.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F31D57" w:rsidTr="00F31D57">
        <w:trPr>
          <w:trHeight w:hRule="exact" w:val="1146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Информирование граждан при обращении по телефону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Порядок и условия предоставления социального обслуживания, в т.ч. условия прие</w:t>
            </w:r>
            <w:r w:rsidR="005C74A5">
              <w:rPr>
                <w:rFonts w:ascii="Times New Roman" w:hAnsi="Times New Roman"/>
                <w:sz w:val="20"/>
                <w:szCs w:val="20"/>
              </w:rPr>
              <w:t xml:space="preserve">ма на обслуживание. </w:t>
            </w:r>
          </w:p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Режим работы учреждения.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</w:tbl>
    <w:p w:rsidR="000C0217" w:rsidRDefault="000C0217" w:rsidP="008341F5">
      <w:pPr>
        <w:kinsoku w:val="0"/>
        <w:overflowPunct w:val="0"/>
        <w:rPr>
          <w:sz w:val="22"/>
          <w:szCs w:val="22"/>
        </w:rPr>
      </w:pPr>
    </w:p>
    <w:p w:rsidR="000C0217" w:rsidRDefault="000C0217" w:rsidP="008341F5">
      <w:pPr>
        <w:kinsoku w:val="0"/>
        <w:overflowPunct w:val="0"/>
        <w:rPr>
          <w:sz w:val="22"/>
          <w:szCs w:val="22"/>
        </w:rPr>
      </w:pPr>
    </w:p>
    <w:p w:rsidR="000C0217" w:rsidRDefault="000C0217" w:rsidP="008341F5">
      <w:pPr>
        <w:kinsoku w:val="0"/>
        <w:overflowPunct w:val="0"/>
        <w:rPr>
          <w:sz w:val="22"/>
          <w:szCs w:val="22"/>
        </w:rPr>
      </w:pPr>
    </w:p>
    <w:p w:rsidR="000C0217" w:rsidRDefault="000C0217" w:rsidP="008341F5">
      <w:pPr>
        <w:kinsoku w:val="0"/>
        <w:overflowPunct w:val="0"/>
        <w:rPr>
          <w:sz w:val="22"/>
          <w:szCs w:val="22"/>
        </w:rPr>
      </w:pPr>
    </w:p>
    <w:p w:rsidR="00AA2F01" w:rsidRDefault="00AA2F01">
      <w:pPr>
        <w:kinsoku w:val="0"/>
        <w:overflowPunct w:val="0"/>
        <w:ind w:left="5233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="00A8479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ие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ден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 w:rsidR="00392311">
        <w:rPr>
          <w:spacing w:val="1"/>
          <w:sz w:val="22"/>
          <w:szCs w:val="22"/>
        </w:rPr>
        <w:t>муниципальном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</w:t>
      </w:r>
      <w:r>
        <w:rPr>
          <w:sz w:val="22"/>
          <w:szCs w:val="22"/>
        </w:rPr>
        <w:t>ада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&lt;9&gt;</w:t>
      </w:r>
    </w:p>
    <w:p w:rsidR="00AA2F01" w:rsidRDefault="00AA2F01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:rsidR="002F7765" w:rsidRPr="002F7765" w:rsidRDefault="00AA2F01" w:rsidP="002F7765">
      <w:pPr>
        <w:numPr>
          <w:ilvl w:val="0"/>
          <w:numId w:val="3"/>
        </w:numPr>
        <w:tabs>
          <w:tab w:val="left" w:pos="753"/>
        </w:tabs>
        <w:kinsoku w:val="0"/>
        <w:overflowPunct w:val="0"/>
        <w:ind w:left="753"/>
        <w:rPr>
          <w:sz w:val="22"/>
          <w:szCs w:val="22"/>
        </w:rPr>
      </w:pP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сно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слов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я</w:t>
      </w:r>
      <w:r>
        <w:rPr>
          <w:sz w:val="22"/>
          <w:szCs w:val="22"/>
        </w:rPr>
        <w:t>до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) для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досро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н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го</w:t>
      </w:r>
      <w:r w:rsidR="00D71ED4">
        <w:rPr>
          <w:sz w:val="22"/>
          <w:szCs w:val="22"/>
        </w:rPr>
        <w:t xml:space="preserve"> </w:t>
      </w:r>
      <w:r w:rsidRPr="002F7765">
        <w:rPr>
          <w:sz w:val="22"/>
          <w:szCs w:val="22"/>
        </w:rPr>
        <w:t>прекр</w:t>
      </w:r>
      <w:r w:rsidRPr="002F7765">
        <w:rPr>
          <w:spacing w:val="-2"/>
          <w:sz w:val="22"/>
          <w:szCs w:val="22"/>
        </w:rPr>
        <w:t>а</w:t>
      </w:r>
      <w:r w:rsidRPr="002F7765">
        <w:rPr>
          <w:sz w:val="22"/>
          <w:szCs w:val="22"/>
        </w:rPr>
        <w:t>щен</w:t>
      </w:r>
      <w:r w:rsidRPr="002F7765">
        <w:rPr>
          <w:spacing w:val="-2"/>
          <w:sz w:val="22"/>
          <w:szCs w:val="22"/>
        </w:rPr>
        <w:t>и</w:t>
      </w:r>
      <w:r w:rsidRPr="002F7765">
        <w:rPr>
          <w:sz w:val="22"/>
          <w:szCs w:val="22"/>
        </w:rPr>
        <w:t>я</w:t>
      </w:r>
      <w:r w:rsidRPr="002F7765">
        <w:rPr>
          <w:spacing w:val="-1"/>
          <w:sz w:val="22"/>
          <w:szCs w:val="22"/>
        </w:rPr>
        <w:t xml:space="preserve"> </w:t>
      </w:r>
      <w:r w:rsidRPr="002F7765">
        <w:rPr>
          <w:spacing w:val="-2"/>
          <w:sz w:val="22"/>
          <w:szCs w:val="22"/>
        </w:rPr>
        <w:t>в</w:t>
      </w:r>
      <w:r w:rsidRPr="002F7765">
        <w:rPr>
          <w:sz w:val="22"/>
          <w:szCs w:val="22"/>
        </w:rPr>
        <w:t>ыпол</w:t>
      </w:r>
      <w:r w:rsidRPr="002F7765">
        <w:rPr>
          <w:spacing w:val="-3"/>
          <w:sz w:val="22"/>
          <w:szCs w:val="22"/>
        </w:rPr>
        <w:t>н</w:t>
      </w:r>
      <w:r w:rsidRPr="002F7765">
        <w:rPr>
          <w:sz w:val="22"/>
          <w:szCs w:val="22"/>
        </w:rPr>
        <w:t>ен</w:t>
      </w:r>
      <w:r w:rsidRPr="002F7765">
        <w:rPr>
          <w:spacing w:val="-1"/>
          <w:sz w:val="22"/>
          <w:szCs w:val="22"/>
        </w:rPr>
        <w:t>и</w:t>
      </w:r>
      <w:r w:rsidRPr="002F7765">
        <w:rPr>
          <w:sz w:val="22"/>
          <w:szCs w:val="22"/>
        </w:rPr>
        <w:t>я</w:t>
      </w:r>
      <w:r w:rsidRPr="002F7765">
        <w:rPr>
          <w:spacing w:val="-1"/>
          <w:sz w:val="22"/>
          <w:szCs w:val="22"/>
        </w:rPr>
        <w:t xml:space="preserve"> </w:t>
      </w:r>
      <w:r w:rsidR="00096C36" w:rsidRPr="002F7765">
        <w:rPr>
          <w:sz w:val="22"/>
          <w:szCs w:val="22"/>
        </w:rPr>
        <w:t xml:space="preserve"> муниципального</w:t>
      </w:r>
      <w:r w:rsidRPr="002F7765">
        <w:rPr>
          <w:sz w:val="22"/>
          <w:szCs w:val="22"/>
        </w:rPr>
        <w:t xml:space="preserve"> </w:t>
      </w:r>
      <w:r w:rsidRPr="002F7765">
        <w:rPr>
          <w:spacing w:val="-1"/>
          <w:sz w:val="22"/>
          <w:szCs w:val="22"/>
        </w:rPr>
        <w:t>з</w:t>
      </w:r>
      <w:r w:rsidRPr="002F7765">
        <w:rPr>
          <w:sz w:val="22"/>
          <w:szCs w:val="22"/>
        </w:rPr>
        <w:t>а</w:t>
      </w:r>
      <w:r w:rsidRPr="002F7765">
        <w:rPr>
          <w:spacing w:val="-2"/>
          <w:sz w:val="22"/>
          <w:szCs w:val="22"/>
        </w:rPr>
        <w:t>д</w:t>
      </w:r>
      <w:r w:rsidRPr="002F7765">
        <w:rPr>
          <w:sz w:val="22"/>
          <w:szCs w:val="22"/>
        </w:rPr>
        <w:t>ан</w:t>
      </w:r>
      <w:r w:rsidRPr="002F7765">
        <w:rPr>
          <w:spacing w:val="-4"/>
          <w:sz w:val="22"/>
          <w:szCs w:val="22"/>
        </w:rPr>
        <w:t>и</w:t>
      </w:r>
      <w:r w:rsidRPr="002F7765">
        <w:rPr>
          <w:sz w:val="22"/>
          <w:szCs w:val="22"/>
        </w:rPr>
        <w:t>я</w:t>
      </w:r>
      <w:r w:rsidR="00A53C85" w:rsidRPr="002F7765">
        <w:rPr>
          <w:spacing w:val="-1"/>
          <w:sz w:val="22"/>
          <w:szCs w:val="22"/>
        </w:rPr>
        <w:t xml:space="preserve">: </w:t>
      </w:r>
    </w:p>
    <w:p w:rsidR="00AA2F01" w:rsidRPr="002F7765" w:rsidRDefault="002F7765" w:rsidP="002F7765">
      <w:pPr>
        <w:tabs>
          <w:tab w:val="left" w:pos="753"/>
        </w:tabs>
        <w:kinsoku w:val="0"/>
        <w:overflowPunct w:val="0"/>
        <w:ind w:left="753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="00A53C85" w:rsidRPr="002F7765">
        <w:rPr>
          <w:spacing w:val="-1"/>
          <w:sz w:val="22"/>
          <w:szCs w:val="22"/>
        </w:rPr>
        <w:t>прекращение деятельности Учреждения при реорганизации или ликвидации</w:t>
      </w:r>
    </w:p>
    <w:p w:rsidR="005F4F50" w:rsidRPr="005F4F50" w:rsidRDefault="00AA2F01" w:rsidP="005F4F50">
      <w:pPr>
        <w:numPr>
          <w:ilvl w:val="0"/>
          <w:numId w:val="3"/>
        </w:numPr>
        <w:tabs>
          <w:tab w:val="left" w:pos="753"/>
          <w:tab w:val="left" w:pos="14748"/>
        </w:tabs>
        <w:kinsoku w:val="0"/>
        <w:overflowPunct w:val="0"/>
        <w:spacing w:before="1" w:line="252" w:lineRule="exact"/>
        <w:ind w:left="753"/>
        <w:rPr>
          <w:sz w:val="22"/>
          <w:szCs w:val="22"/>
        </w:rPr>
      </w:pPr>
      <w:r w:rsidRPr="005F4F50">
        <w:rPr>
          <w:spacing w:val="-2"/>
          <w:sz w:val="22"/>
          <w:szCs w:val="22"/>
        </w:rPr>
        <w:t>И</w:t>
      </w:r>
      <w:r w:rsidRPr="005F4F50">
        <w:rPr>
          <w:sz w:val="22"/>
          <w:szCs w:val="22"/>
        </w:rPr>
        <w:t>ная</w:t>
      </w:r>
      <w:r w:rsidRPr="005F4F50">
        <w:rPr>
          <w:spacing w:val="-1"/>
          <w:sz w:val="22"/>
          <w:szCs w:val="22"/>
        </w:rPr>
        <w:t xml:space="preserve"> </w:t>
      </w:r>
      <w:r w:rsidRPr="005F4F50">
        <w:rPr>
          <w:sz w:val="22"/>
          <w:szCs w:val="22"/>
        </w:rPr>
        <w:t>и</w:t>
      </w:r>
      <w:r w:rsidRPr="005F4F50">
        <w:rPr>
          <w:spacing w:val="-2"/>
          <w:sz w:val="22"/>
          <w:szCs w:val="22"/>
        </w:rPr>
        <w:t>н</w:t>
      </w:r>
      <w:r w:rsidRPr="005F4F50">
        <w:rPr>
          <w:sz w:val="22"/>
          <w:szCs w:val="22"/>
        </w:rPr>
        <w:t>форма</w:t>
      </w:r>
      <w:r w:rsidRPr="005F4F50">
        <w:rPr>
          <w:spacing w:val="-1"/>
          <w:sz w:val="22"/>
          <w:szCs w:val="22"/>
        </w:rPr>
        <w:t>ц</w:t>
      </w:r>
      <w:r w:rsidRPr="005F4F50">
        <w:rPr>
          <w:sz w:val="22"/>
          <w:szCs w:val="22"/>
        </w:rPr>
        <w:t>и</w:t>
      </w:r>
      <w:r w:rsidRPr="005F4F50">
        <w:rPr>
          <w:spacing w:val="-2"/>
          <w:sz w:val="22"/>
          <w:szCs w:val="22"/>
        </w:rPr>
        <w:t>я</w:t>
      </w:r>
      <w:r w:rsidRPr="005F4F50">
        <w:rPr>
          <w:sz w:val="22"/>
          <w:szCs w:val="22"/>
        </w:rPr>
        <w:t xml:space="preserve">, </w:t>
      </w:r>
      <w:r w:rsidRPr="005F4F50">
        <w:rPr>
          <w:spacing w:val="-3"/>
          <w:sz w:val="22"/>
          <w:szCs w:val="22"/>
        </w:rPr>
        <w:t>н</w:t>
      </w:r>
      <w:r w:rsidRPr="005F4F50">
        <w:rPr>
          <w:sz w:val="22"/>
          <w:szCs w:val="22"/>
        </w:rPr>
        <w:t>е</w:t>
      </w:r>
      <w:r w:rsidRPr="005F4F50">
        <w:rPr>
          <w:spacing w:val="-2"/>
          <w:sz w:val="22"/>
          <w:szCs w:val="22"/>
        </w:rPr>
        <w:t>о</w:t>
      </w:r>
      <w:r w:rsidRPr="005F4F50">
        <w:rPr>
          <w:sz w:val="22"/>
          <w:szCs w:val="22"/>
        </w:rPr>
        <w:t>бходи</w:t>
      </w:r>
      <w:r w:rsidRPr="005F4F50">
        <w:rPr>
          <w:spacing w:val="-2"/>
          <w:sz w:val="22"/>
          <w:szCs w:val="22"/>
        </w:rPr>
        <w:t>м</w:t>
      </w:r>
      <w:r w:rsidRPr="005F4F50">
        <w:rPr>
          <w:sz w:val="22"/>
          <w:szCs w:val="22"/>
        </w:rPr>
        <w:t>ая</w:t>
      </w:r>
      <w:r w:rsidRPr="005F4F50">
        <w:rPr>
          <w:spacing w:val="-3"/>
          <w:sz w:val="22"/>
          <w:szCs w:val="22"/>
        </w:rPr>
        <w:t xml:space="preserve"> </w:t>
      </w:r>
      <w:r w:rsidRPr="005F4F50">
        <w:rPr>
          <w:sz w:val="22"/>
          <w:szCs w:val="22"/>
        </w:rPr>
        <w:t xml:space="preserve">для </w:t>
      </w:r>
      <w:r w:rsidRPr="005F4F50">
        <w:rPr>
          <w:spacing w:val="-2"/>
          <w:sz w:val="22"/>
          <w:szCs w:val="22"/>
        </w:rPr>
        <w:t>в</w:t>
      </w:r>
      <w:r w:rsidRPr="005F4F50">
        <w:rPr>
          <w:sz w:val="22"/>
          <w:szCs w:val="22"/>
        </w:rPr>
        <w:t>ыполнен</w:t>
      </w:r>
      <w:r w:rsidRPr="005F4F50">
        <w:rPr>
          <w:spacing w:val="-4"/>
          <w:sz w:val="22"/>
          <w:szCs w:val="22"/>
        </w:rPr>
        <w:t>и</w:t>
      </w:r>
      <w:r w:rsidRPr="005F4F50">
        <w:rPr>
          <w:sz w:val="22"/>
          <w:szCs w:val="22"/>
        </w:rPr>
        <w:t>я (кон</w:t>
      </w:r>
      <w:r w:rsidRPr="005F4F50">
        <w:rPr>
          <w:spacing w:val="-2"/>
          <w:sz w:val="22"/>
          <w:szCs w:val="22"/>
        </w:rPr>
        <w:t>т</w:t>
      </w:r>
      <w:r w:rsidRPr="005F4F50">
        <w:rPr>
          <w:sz w:val="22"/>
          <w:szCs w:val="22"/>
        </w:rPr>
        <w:t xml:space="preserve">роля </w:t>
      </w:r>
      <w:r w:rsidRPr="005F4F50">
        <w:rPr>
          <w:spacing w:val="-2"/>
          <w:sz w:val="22"/>
          <w:szCs w:val="22"/>
        </w:rPr>
        <w:t>з</w:t>
      </w:r>
      <w:r w:rsidRPr="005F4F50">
        <w:rPr>
          <w:sz w:val="22"/>
          <w:szCs w:val="22"/>
        </w:rPr>
        <w:t>а</w:t>
      </w:r>
      <w:r w:rsidRPr="005F4F50">
        <w:rPr>
          <w:spacing w:val="-2"/>
          <w:sz w:val="22"/>
          <w:szCs w:val="22"/>
        </w:rPr>
        <w:t xml:space="preserve"> в</w:t>
      </w:r>
      <w:r w:rsidRPr="005F4F50">
        <w:rPr>
          <w:sz w:val="22"/>
          <w:szCs w:val="22"/>
        </w:rPr>
        <w:t>ыполнен</w:t>
      </w:r>
      <w:r w:rsidRPr="005F4F50">
        <w:rPr>
          <w:spacing w:val="-4"/>
          <w:sz w:val="22"/>
          <w:szCs w:val="22"/>
        </w:rPr>
        <w:t>и</w:t>
      </w:r>
      <w:r w:rsidRPr="005F4F50">
        <w:rPr>
          <w:sz w:val="22"/>
          <w:szCs w:val="22"/>
        </w:rPr>
        <w:t xml:space="preserve">ем) </w:t>
      </w:r>
      <w:r w:rsidR="00096C36" w:rsidRPr="005F4F50">
        <w:rPr>
          <w:sz w:val="22"/>
          <w:szCs w:val="22"/>
        </w:rPr>
        <w:t>муниципального</w:t>
      </w:r>
      <w:r w:rsidRPr="005F4F50">
        <w:rPr>
          <w:sz w:val="22"/>
          <w:szCs w:val="22"/>
        </w:rPr>
        <w:t xml:space="preserve"> </w:t>
      </w:r>
      <w:r w:rsidRPr="005F4F50">
        <w:rPr>
          <w:spacing w:val="-1"/>
          <w:sz w:val="22"/>
          <w:szCs w:val="22"/>
        </w:rPr>
        <w:t>з</w:t>
      </w:r>
      <w:r w:rsidRPr="005F4F50">
        <w:rPr>
          <w:sz w:val="22"/>
          <w:szCs w:val="22"/>
        </w:rPr>
        <w:t>а</w:t>
      </w:r>
      <w:r w:rsidRPr="005F4F50">
        <w:rPr>
          <w:spacing w:val="-2"/>
          <w:sz w:val="22"/>
          <w:szCs w:val="22"/>
        </w:rPr>
        <w:t>д</w:t>
      </w:r>
      <w:r w:rsidRPr="005F4F50">
        <w:rPr>
          <w:sz w:val="22"/>
          <w:szCs w:val="22"/>
        </w:rPr>
        <w:t>ан</w:t>
      </w:r>
      <w:r w:rsidRPr="005F4F50">
        <w:rPr>
          <w:spacing w:val="-1"/>
          <w:sz w:val="22"/>
          <w:szCs w:val="22"/>
        </w:rPr>
        <w:t>и</w:t>
      </w:r>
      <w:r w:rsidRPr="005F4F50">
        <w:rPr>
          <w:sz w:val="22"/>
          <w:szCs w:val="22"/>
        </w:rPr>
        <w:t>я</w:t>
      </w:r>
      <w:proofErr w:type="gramStart"/>
      <w:r w:rsidRPr="005F4F50">
        <w:rPr>
          <w:spacing w:val="-1"/>
          <w:sz w:val="22"/>
          <w:szCs w:val="22"/>
        </w:rPr>
        <w:t xml:space="preserve"> </w:t>
      </w:r>
      <w:r w:rsidR="005F4F50">
        <w:rPr>
          <w:spacing w:val="-1"/>
          <w:sz w:val="22"/>
          <w:szCs w:val="22"/>
        </w:rPr>
        <w:t>:</w:t>
      </w:r>
      <w:proofErr w:type="gramEnd"/>
      <w:r w:rsidR="005F4F50">
        <w:rPr>
          <w:spacing w:val="-1"/>
          <w:sz w:val="22"/>
          <w:szCs w:val="22"/>
        </w:rPr>
        <w:t xml:space="preserve"> нет</w:t>
      </w:r>
    </w:p>
    <w:p w:rsidR="00AA2F01" w:rsidRPr="005F4F50" w:rsidRDefault="00AA2F01" w:rsidP="005F4F50">
      <w:pPr>
        <w:numPr>
          <w:ilvl w:val="0"/>
          <w:numId w:val="3"/>
        </w:numPr>
        <w:tabs>
          <w:tab w:val="left" w:pos="753"/>
          <w:tab w:val="left" w:pos="14748"/>
        </w:tabs>
        <w:kinsoku w:val="0"/>
        <w:overflowPunct w:val="0"/>
        <w:spacing w:before="1" w:line="252" w:lineRule="exact"/>
        <w:ind w:left="753"/>
        <w:rPr>
          <w:sz w:val="22"/>
          <w:szCs w:val="22"/>
        </w:rPr>
      </w:pPr>
      <w:r w:rsidRPr="005F4F50">
        <w:rPr>
          <w:spacing w:val="-2"/>
          <w:sz w:val="22"/>
          <w:szCs w:val="22"/>
        </w:rPr>
        <w:t>П</w:t>
      </w:r>
      <w:r w:rsidRPr="005F4F50">
        <w:rPr>
          <w:sz w:val="22"/>
          <w:szCs w:val="22"/>
        </w:rPr>
        <w:t>ор</w:t>
      </w:r>
      <w:r w:rsidRPr="005F4F50">
        <w:rPr>
          <w:spacing w:val="-1"/>
          <w:sz w:val="22"/>
          <w:szCs w:val="22"/>
        </w:rPr>
        <w:t>я</w:t>
      </w:r>
      <w:r w:rsidRPr="005F4F50">
        <w:rPr>
          <w:sz w:val="22"/>
          <w:szCs w:val="22"/>
        </w:rPr>
        <w:t>док</w:t>
      </w:r>
      <w:r w:rsidRPr="005F4F50">
        <w:rPr>
          <w:spacing w:val="-2"/>
          <w:sz w:val="22"/>
          <w:szCs w:val="22"/>
        </w:rPr>
        <w:t xml:space="preserve"> </w:t>
      </w:r>
      <w:proofErr w:type="gramStart"/>
      <w:r w:rsidRPr="005F4F50">
        <w:rPr>
          <w:sz w:val="22"/>
          <w:szCs w:val="22"/>
        </w:rPr>
        <w:t>кон</w:t>
      </w:r>
      <w:r w:rsidRPr="005F4F50">
        <w:rPr>
          <w:spacing w:val="-2"/>
          <w:sz w:val="22"/>
          <w:szCs w:val="22"/>
        </w:rPr>
        <w:t>т</w:t>
      </w:r>
      <w:r w:rsidRPr="005F4F50">
        <w:rPr>
          <w:sz w:val="22"/>
          <w:szCs w:val="22"/>
        </w:rPr>
        <w:t xml:space="preserve">роля </w:t>
      </w:r>
      <w:r w:rsidRPr="005F4F50">
        <w:rPr>
          <w:spacing w:val="-2"/>
          <w:sz w:val="22"/>
          <w:szCs w:val="22"/>
        </w:rPr>
        <w:t>з</w:t>
      </w:r>
      <w:r w:rsidRPr="005F4F50">
        <w:rPr>
          <w:sz w:val="22"/>
          <w:szCs w:val="22"/>
        </w:rPr>
        <w:t>а</w:t>
      </w:r>
      <w:proofErr w:type="gramEnd"/>
      <w:r w:rsidRPr="005F4F50">
        <w:rPr>
          <w:spacing w:val="-2"/>
          <w:sz w:val="22"/>
          <w:szCs w:val="22"/>
        </w:rPr>
        <w:t xml:space="preserve"> в</w:t>
      </w:r>
      <w:r w:rsidRPr="005F4F50">
        <w:rPr>
          <w:sz w:val="22"/>
          <w:szCs w:val="22"/>
        </w:rPr>
        <w:t>ыполнен</w:t>
      </w:r>
      <w:r w:rsidRPr="005F4F50">
        <w:rPr>
          <w:spacing w:val="-2"/>
          <w:sz w:val="22"/>
          <w:szCs w:val="22"/>
        </w:rPr>
        <w:t>и</w:t>
      </w:r>
      <w:r w:rsidRPr="005F4F50">
        <w:rPr>
          <w:sz w:val="22"/>
          <w:szCs w:val="22"/>
        </w:rPr>
        <w:t>ем</w:t>
      </w:r>
      <w:r w:rsidRPr="005F4F50">
        <w:rPr>
          <w:spacing w:val="-3"/>
          <w:sz w:val="22"/>
          <w:szCs w:val="22"/>
        </w:rPr>
        <w:t xml:space="preserve"> </w:t>
      </w:r>
      <w:r w:rsidRPr="005F4F50">
        <w:rPr>
          <w:sz w:val="22"/>
          <w:szCs w:val="22"/>
        </w:rPr>
        <w:t>гос</w:t>
      </w:r>
      <w:r w:rsidRPr="005F4F50">
        <w:rPr>
          <w:spacing w:val="-2"/>
          <w:sz w:val="22"/>
          <w:szCs w:val="22"/>
        </w:rPr>
        <w:t>у</w:t>
      </w:r>
      <w:r w:rsidRPr="005F4F50">
        <w:rPr>
          <w:sz w:val="22"/>
          <w:szCs w:val="22"/>
        </w:rPr>
        <w:t>дарст</w:t>
      </w:r>
      <w:r w:rsidRPr="005F4F50">
        <w:rPr>
          <w:spacing w:val="-2"/>
          <w:sz w:val="22"/>
          <w:szCs w:val="22"/>
        </w:rPr>
        <w:t>ве</w:t>
      </w:r>
      <w:r w:rsidRPr="005F4F50">
        <w:rPr>
          <w:sz w:val="22"/>
          <w:szCs w:val="22"/>
        </w:rPr>
        <w:t>н</w:t>
      </w:r>
      <w:r w:rsidRPr="005F4F50">
        <w:rPr>
          <w:spacing w:val="-2"/>
          <w:sz w:val="22"/>
          <w:szCs w:val="22"/>
        </w:rPr>
        <w:t>н</w:t>
      </w:r>
      <w:r w:rsidRPr="005F4F50">
        <w:rPr>
          <w:sz w:val="22"/>
          <w:szCs w:val="22"/>
        </w:rPr>
        <w:t xml:space="preserve">ого </w:t>
      </w:r>
      <w:r w:rsidRPr="005F4F50">
        <w:rPr>
          <w:spacing w:val="-1"/>
          <w:sz w:val="22"/>
          <w:szCs w:val="22"/>
        </w:rPr>
        <w:t>з</w:t>
      </w:r>
      <w:r w:rsidRPr="005F4F50">
        <w:rPr>
          <w:sz w:val="22"/>
          <w:szCs w:val="22"/>
        </w:rPr>
        <w:t>адан</w:t>
      </w:r>
      <w:r w:rsidRPr="005F4F50">
        <w:rPr>
          <w:spacing w:val="-1"/>
          <w:sz w:val="22"/>
          <w:szCs w:val="22"/>
        </w:rPr>
        <w:t>и</w:t>
      </w:r>
      <w:r w:rsidRPr="005F4F50">
        <w:rPr>
          <w:sz w:val="22"/>
          <w:szCs w:val="22"/>
        </w:rPr>
        <w:t>я</w:t>
      </w:r>
    </w:p>
    <w:p w:rsidR="00AA2F01" w:rsidRDefault="00AA2F01">
      <w:pPr>
        <w:kinsoku w:val="0"/>
        <w:overflowPunct w:val="0"/>
        <w:spacing w:line="120" w:lineRule="exact"/>
        <w:rPr>
          <w:sz w:val="12"/>
          <w:szCs w:val="12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9"/>
        <w:gridCol w:w="5281"/>
        <w:gridCol w:w="5062"/>
      </w:tblGrid>
      <w:tr w:rsidR="00AA2F01" w:rsidTr="002C716C">
        <w:trPr>
          <w:trHeight w:hRule="exact" w:val="893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 w:rsidR="00096C36">
              <w:rPr>
                <w:sz w:val="20"/>
                <w:szCs w:val="20"/>
              </w:rPr>
              <w:t xml:space="preserve">местного самоуправления </w:t>
            </w:r>
            <w:proofErr w:type="spellStart"/>
            <w:r w:rsidR="00096C36">
              <w:rPr>
                <w:sz w:val="20"/>
                <w:szCs w:val="20"/>
              </w:rPr>
              <w:t>Нижнеломовского</w:t>
            </w:r>
            <w:proofErr w:type="spellEnd"/>
            <w:r w:rsidR="00096C36">
              <w:rPr>
                <w:sz w:val="20"/>
                <w:szCs w:val="20"/>
              </w:rPr>
              <w:t xml:space="preserve"> района 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697" w:right="449" w:hanging="250"/>
            </w:pPr>
            <w:proofErr w:type="gramStart"/>
            <w:r>
              <w:rPr>
                <w:sz w:val="20"/>
                <w:szCs w:val="20"/>
              </w:rPr>
              <w:t>Пензен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="002C716C">
              <w:rPr>
                <w:sz w:val="20"/>
                <w:szCs w:val="20"/>
              </w:rPr>
              <w:t xml:space="preserve"> муниципального 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proofErr w:type="gramEnd"/>
          </w:p>
        </w:tc>
      </w:tr>
      <w:tr w:rsidR="00AA2F01">
        <w:trPr>
          <w:trHeight w:hRule="exact" w:val="240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AA2F01" w:rsidTr="008B274E">
        <w:trPr>
          <w:trHeight w:hRule="exact" w:val="582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E2DE1" w:rsidP="001E2DE1">
            <w:r>
              <w:t>1.</w:t>
            </w:r>
            <w:r w:rsidR="005F4F50">
              <w:t>Последующий контроль в форме камеральной проверки отчетности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5F4F50">
            <w:r>
              <w:t>По мере поступления отчетности о выполнении муниципального задания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274E" w:rsidP="008B274E">
            <w:r>
              <w:t xml:space="preserve">УСЗН Администрации </w:t>
            </w:r>
            <w:proofErr w:type="spellStart"/>
            <w:r>
              <w:t>Нижнеломовского</w:t>
            </w:r>
            <w:proofErr w:type="spellEnd"/>
            <w:r>
              <w:t xml:space="preserve"> района</w:t>
            </w:r>
          </w:p>
        </w:tc>
      </w:tr>
      <w:tr w:rsidR="00AA2F01" w:rsidTr="0013683E">
        <w:trPr>
          <w:trHeight w:hRule="exact" w:val="504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E2DE1" w:rsidP="00036061">
            <w:r>
              <w:t xml:space="preserve">2.Последующий контроль в форме </w:t>
            </w:r>
            <w:r w:rsidR="00036061">
              <w:t>выездной</w:t>
            </w:r>
            <w:r>
              <w:t xml:space="preserve"> проверки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3683E">
            <w:r>
              <w:t>По мере поступления отчетности о выполнении муниципального задания</w:t>
            </w:r>
          </w:p>
          <w:p w:rsidR="0013683E" w:rsidRDefault="0013683E"/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3683E">
            <w:r>
              <w:t xml:space="preserve">УСЗН Администрации </w:t>
            </w:r>
            <w:proofErr w:type="spellStart"/>
            <w:r>
              <w:t>Нижнеломовского</w:t>
            </w:r>
            <w:proofErr w:type="spellEnd"/>
            <w:r>
              <w:t xml:space="preserve"> района</w:t>
            </w:r>
          </w:p>
        </w:tc>
      </w:tr>
    </w:tbl>
    <w:p w:rsidR="00AA2F01" w:rsidRDefault="00AA2F01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AA2F01" w:rsidRDefault="00AA2F01">
      <w:pPr>
        <w:numPr>
          <w:ilvl w:val="0"/>
          <w:numId w:val="3"/>
        </w:numPr>
        <w:tabs>
          <w:tab w:val="left" w:pos="1042"/>
          <w:tab w:val="left" w:pos="14283"/>
        </w:tabs>
        <w:kinsoku w:val="0"/>
        <w:overflowPunct w:val="0"/>
        <w:spacing w:before="72"/>
        <w:ind w:left="1042"/>
        <w:rPr>
          <w:sz w:val="22"/>
          <w:szCs w:val="22"/>
        </w:rPr>
      </w:pPr>
      <w:r>
        <w:rPr>
          <w:spacing w:val="1"/>
          <w:sz w:val="22"/>
          <w:szCs w:val="22"/>
        </w:rPr>
        <w:t>Т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ебо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 от</w:t>
      </w:r>
      <w:r>
        <w:rPr>
          <w:spacing w:val="-2"/>
          <w:sz w:val="22"/>
          <w:szCs w:val="22"/>
        </w:rPr>
        <w:t>ч</w:t>
      </w:r>
      <w:r>
        <w:rPr>
          <w:sz w:val="22"/>
          <w:szCs w:val="22"/>
        </w:rPr>
        <w:t>етно</w:t>
      </w:r>
      <w:r>
        <w:rPr>
          <w:spacing w:val="-3"/>
          <w:sz w:val="22"/>
          <w:szCs w:val="22"/>
        </w:rPr>
        <w:t>с</w:t>
      </w:r>
      <w:r>
        <w:rPr>
          <w:sz w:val="22"/>
          <w:szCs w:val="22"/>
        </w:rPr>
        <w:t>ти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ыполнен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 xml:space="preserve">и </w:t>
      </w:r>
      <w:r w:rsidR="002C716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 w:rsidR="00A53C85">
        <w:rPr>
          <w:spacing w:val="-1"/>
          <w:sz w:val="22"/>
          <w:szCs w:val="22"/>
        </w:rPr>
        <w:t xml:space="preserve">:  </w:t>
      </w:r>
      <w:proofErr w:type="gramStart"/>
      <w:r w:rsidR="00A53C85">
        <w:rPr>
          <w:spacing w:val="-1"/>
          <w:sz w:val="22"/>
          <w:szCs w:val="22"/>
        </w:rPr>
        <w:t>предоставлять  ежеквартальный отчет</w:t>
      </w:r>
      <w:proofErr w:type="gramEnd"/>
      <w:r w:rsidR="00A53C85">
        <w:rPr>
          <w:spacing w:val="-1"/>
          <w:sz w:val="22"/>
          <w:szCs w:val="22"/>
        </w:rPr>
        <w:t xml:space="preserve"> о выполнении  муниципального задания </w:t>
      </w:r>
    </w:p>
    <w:p w:rsidR="00AA2F01" w:rsidRDefault="00AA2F01" w:rsidP="00A05CAF">
      <w:pPr>
        <w:numPr>
          <w:ilvl w:val="1"/>
          <w:numId w:val="3"/>
        </w:numPr>
        <w:tabs>
          <w:tab w:val="left" w:pos="1207"/>
          <w:tab w:val="left" w:pos="13890"/>
        </w:tabs>
        <w:kinsoku w:val="0"/>
        <w:overflowPunct w:val="0"/>
        <w:spacing w:line="252" w:lineRule="exact"/>
        <w:ind w:left="1207"/>
        <w:rPr>
          <w:sz w:val="22"/>
          <w:szCs w:val="22"/>
        </w:rPr>
      </w:pP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ериоди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н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сть пр</w:t>
      </w:r>
      <w:r>
        <w:rPr>
          <w:spacing w:val="-3"/>
          <w:sz w:val="22"/>
          <w:szCs w:val="22"/>
        </w:rPr>
        <w:t>е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ления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>ч</w:t>
      </w:r>
      <w:r>
        <w:rPr>
          <w:sz w:val="22"/>
          <w:szCs w:val="22"/>
        </w:rPr>
        <w:t>етов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о 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 w:rsidR="002C716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адан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 w:rsidR="00A53C85">
        <w:rPr>
          <w:spacing w:val="-1"/>
          <w:sz w:val="22"/>
          <w:szCs w:val="22"/>
        </w:rPr>
        <w:t>: ежеквартально</w:t>
      </w:r>
    </w:p>
    <w:p w:rsidR="00AA2F01" w:rsidRDefault="00AA2F01" w:rsidP="00A05CAF">
      <w:pPr>
        <w:numPr>
          <w:ilvl w:val="1"/>
          <w:numId w:val="3"/>
        </w:numPr>
        <w:tabs>
          <w:tab w:val="left" w:pos="1207"/>
          <w:tab w:val="left" w:pos="14130"/>
        </w:tabs>
        <w:kinsoku w:val="0"/>
        <w:overflowPunct w:val="0"/>
        <w:spacing w:line="252" w:lineRule="exact"/>
        <w:ind w:left="1207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 xml:space="preserve">роки </w:t>
      </w:r>
      <w:r>
        <w:rPr>
          <w:spacing w:val="-2"/>
          <w:sz w:val="22"/>
          <w:szCs w:val="22"/>
        </w:rPr>
        <w:t>п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едс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авлен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>ч</w:t>
      </w:r>
      <w:r>
        <w:rPr>
          <w:sz w:val="22"/>
          <w:szCs w:val="22"/>
        </w:rPr>
        <w:t>етов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ыполнен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 w:rsidR="002C716C">
        <w:rPr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дан</w:t>
      </w:r>
      <w:r>
        <w:rPr>
          <w:spacing w:val="-2"/>
          <w:sz w:val="22"/>
          <w:szCs w:val="22"/>
        </w:rPr>
        <w:t>и</w:t>
      </w:r>
      <w:r>
        <w:rPr>
          <w:spacing w:val="-1"/>
          <w:sz w:val="22"/>
          <w:szCs w:val="22"/>
        </w:rPr>
        <w:t>я</w:t>
      </w:r>
      <w:r w:rsidR="00A53C85">
        <w:rPr>
          <w:spacing w:val="-1"/>
          <w:sz w:val="22"/>
          <w:szCs w:val="22"/>
        </w:rPr>
        <w:t xml:space="preserve">: не позднее 5 числа следующего за отчетным кварталом </w:t>
      </w:r>
    </w:p>
    <w:p w:rsidR="00AA2F01" w:rsidRDefault="00AA2F01" w:rsidP="00A05CAF">
      <w:pPr>
        <w:numPr>
          <w:ilvl w:val="2"/>
          <w:numId w:val="3"/>
        </w:numPr>
        <w:tabs>
          <w:tab w:val="left" w:pos="1373"/>
          <w:tab w:val="left" w:pos="13895"/>
        </w:tabs>
        <w:kinsoku w:val="0"/>
        <w:overflowPunct w:val="0"/>
        <w:spacing w:before="1"/>
        <w:ind w:left="137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 xml:space="preserve">роки </w:t>
      </w:r>
      <w:r>
        <w:rPr>
          <w:spacing w:val="-4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аритель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ого от</w:t>
      </w:r>
      <w:r>
        <w:rPr>
          <w:spacing w:val="-4"/>
          <w:sz w:val="22"/>
          <w:szCs w:val="22"/>
        </w:rPr>
        <w:t>ч</w:t>
      </w:r>
      <w:r>
        <w:rPr>
          <w:spacing w:val="-1"/>
          <w:sz w:val="22"/>
          <w:szCs w:val="22"/>
        </w:rPr>
        <w:t>е</w:t>
      </w:r>
      <w:r>
        <w:rPr>
          <w:sz w:val="22"/>
          <w:szCs w:val="22"/>
        </w:rPr>
        <w:t xml:space="preserve">та о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ыполнен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 w:rsidR="002C716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адан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 w:rsidR="003E1455">
        <w:rPr>
          <w:spacing w:val="-1"/>
          <w:sz w:val="22"/>
          <w:szCs w:val="22"/>
        </w:rPr>
        <w:t>:  в срок до 15 декабря текущего года</w:t>
      </w:r>
    </w:p>
    <w:p w:rsidR="00AA2F01" w:rsidRDefault="007D7DBF">
      <w:pPr>
        <w:tabs>
          <w:tab w:val="left" w:pos="14121"/>
        </w:tabs>
        <w:kinsoku w:val="0"/>
        <w:overflowPunct w:val="0"/>
        <w:spacing w:line="252" w:lineRule="exact"/>
        <w:ind w:left="3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A2F01">
        <w:rPr>
          <w:sz w:val="22"/>
          <w:szCs w:val="22"/>
        </w:rPr>
        <w:t xml:space="preserve">4.3. </w:t>
      </w:r>
      <w:r w:rsidR="00AA2F01">
        <w:rPr>
          <w:spacing w:val="-2"/>
          <w:sz w:val="22"/>
          <w:szCs w:val="22"/>
        </w:rPr>
        <w:t>И</w:t>
      </w:r>
      <w:r w:rsidR="00AA2F01">
        <w:rPr>
          <w:sz w:val="22"/>
          <w:szCs w:val="22"/>
        </w:rPr>
        <w:t>ные т</w:t>
      </w:r>
      <w:r w:rsidR="00AA2F01">
        <w:rPr>
          <w:spacing w:val="-3"/>
          <w:sz w:val="22"/>
          <w:szCs w:val="22"/>
        </w:rPr>
        <w:t>р</w:t>
      </w:r>
      <w:r w:rsidR="00AA2F01">
        <w:rPr>
          <w:sz w:val="22"/>
          <w:szCs w:val="22"/>
        </w:rPr>
        <w:t>ебо</w:t>
      </w:r>
      <w:r w:rsidR="00AA2F01">
        <w:rPr>
          <w:spacing w:val="-2"/>
          <w:sz w:val="22"/>
          <w:szCs w:val="22"/>
        </w:rPr>
        <w:t>в</w:t>
      </w:r>
      <w:r w:rsidR="00AA2F01">
        <w:rPr>
          <w:sz w:val="22"/>
          <w:szCs w:val="22"/>
        </w:rPr>
        <w:t>ан</w:t>
      </w:r>
      <w:r w:rsidR="00AA2F01">
        <w:rPr>
          <w:spacing w:val="-1"/>
          <w:sz w:val="22"/>
          <w:szCs w:val="22"/>
        </w:rPr>
        <w:t>и</w:t>
      </w:r>
      <w:r w:rsidR="00AA2F01">
        <w:rPr>
          <w:sz w:val="22"/>
          <w:szCs w:val="22"/>
        </w:rPr>
        <w:t>я</w:t>
      </w:r>
      <w:r w:rsidR="00AA2F01">
        <w:rPr>
          <w:spacing w:val="-1"/>
          <w:sz w:val="22"/>
          <w:szCs w:val="22"/>
        </w:rPr>
        <w:t xml:space="preserve"> </w:t>
      </w:r>
      <w:r w:rsidR="00AA2F01">
        <w:rPr>
          <w:sz w:val="22"/>
          <w:szCs w:val="22"/>
        </w:rPr>
        <w:t>к</w:t>
      </w:r>
      <w:r w:rsidR="00AA2F01">
        <w:rPr>
          <w:spacing w:val="-2"/>
          <w:sz w:val="22"/>
          <w:szCs w:val="22"/>
        </w:rPr>
        <w:t xml:space="preserve"> </w:t>
      </w:r>
      <w:r w:rsidR="00AA2F01">
        <w:rPr>
          <w:sz w:val="22"/>
          <w:szCs w:val="22"/>
        </w:rPr>
        <w:t>о</w:t>
      </w:r>
      <w:r w:rsidR="00AA2F01">
        <w:rPr>
          <w:spacing w:val="-3"/>
          <w:sz w:val="22"/>
          <w:szCs w:val="22"/>
        </w:rPr>
        <w:t>т</w:t>
      </w:r>
      <w:r w:rsidR="00AA2F01">
        <w:rPr>
          <w:spacing w:val="-1"/>
          <w:sz w:val="22"/>
          <w:szCs w:val="22"/>
        </w:rPr>
        <w:t>ч</w:t>
      </w:r>
      <w:r w:rsidR="00AA2F01">
        <w:rPr>
          <w:sz w:val="22"/>
          <w:szCs w:val="22"/>
        </w:rPr>
        <w:t>етнос</w:t>
      </w:r>
      <w:r w:rsidR="00AA2F01">
        <w:rPr>
          <w:spacing w:val="-1"/>
          <w:sz w:val="22"/>
          <w:szCs w:val="22"/>
        </w:rPr>
        <w:t>т</w:t>
      </w:r>
      <w:r w:rsidR="00AA2F01">
        <w:rPr>
          <w:sz w:val="22"/>
          <w:szCs w:val="22"/>
        </w:rPr>
        <w:t xml:space="preserve">и о </w:t>
      </w:r>
      <w:r w:rsidR="00AA2F01">
        <w:rPr>
          <w:spacing w:val="-2"/>
          <w:sz w:val="22"/>
          <w:szCs w:val="22"/>
        </w:rPr>
        <w:t>в</w:t>
      </w:r>
      <w:r w:rsidR="00AA2F01">
        <w:rPr>
          <w:sz w:val="22"/>
          <w:szCs w:val="22"/>
        </w:rPr>
        <w:t>ыполнен</w:t>
      </w:r>
      <w:r w:rsidR="00AA2F01">
        <w:rPr>
          <w:spacing w:val="-2"/>
          <w:sz w:val="22"/>
          <w:szCs w:val="22"/>
        </w:rPr>
        <w:t>и</w:t>
      </w:r>
      <w:r w:rsidR="00AA2F01">
        <w:rPr>
          <w:sz w:val="22"/>
          <w:szCs w:val="22"/>
        </w:rPr>
        <w:t>и</w:t>
      </w:r>
      <w:r w:rsidR="00AA2F01">
        <w:rPr>
          <w:spacing w:val="-3"/>
          <w:sz w:val="22"/>
          <w:szCs w:val="22"/>
        </w:rPr>
        <w:t xml:space="preserve"> </w:t>
      </w:r>
      <w:r w:rsidR="002C716C">
        <w:rPr>
          <w:spacing w:val="-2"/>
          <w:sz w:val="22"/>
          <w:szCs w:val="22"/>
        </w:rPr>
        <w:t>муниципального</w:t>
      </w:r>
      <w:r w:rsidR="00AA2F01">
        <w:rPr>
          <w:sz w:val="22"/>
          <w:szCs w:val="22"/>
        </w:rPr>
        <w:t xml:space="preserve"> </w:t>
      </w:r>
      <w:r w:rsidR="00AA2F01">
        <w:rPr>
          <w:spacing w:val="-4"/>
          <w:sz w:val="22"/>
          <w:szCs w:val="22"/>
        </w:rPr>
        <w:t>з</w:t>
      </w:r>
      <w:r w:rsidR="00AA2F01">
        <w:rPr>
          <w:sz w:val="22"/>
          <w:szCs w:val="22"/>
        </w:rPr>
        <w:t>адан</w:t>
      </w:r>
      <w:r w:rsidR="00AA2F01">
        <w:rPr>
          <w:spacing w:val="-1"/>
          <w:sz w:val="22"/>
          <w:szCs w:val="22"/>
        </w:rPr>
        <w:t>и</w:t>
      </w:r>
      <w:r w:rsidR="00AA2F01">
        <w:rPr>
          <w:spacing w:val="-4"/>
          <w:sz w:val="22"/>
          <w:szCs w:val="22"/>
        </w:rPr>
        <w:t>я</w:t>
      </w:r>
      <w:proofErr w:type="gramStart"/>
      <w:r w:rsidR="00AA2F01">
        <w:rPr>
          <w:sz w:val="22"/>
          <w:szCs w:val="22"/>
          <w:u w:val="single"/>
        </w:rPr>
        <w:t xml:space="preserve"> </w:t>
      </w:r>
      <w:r w:rsidR="003E1455">
        <w:rPr>
          <w:sz w:val="22"/>
          <w:szCs w:val="22"/>
          <w:u w:val="single"/>
        </w:rPr>
        <w:t>:</w:t>
      </w:r>
      <w:proofErr w:type="gramEnd"/>
      <w:r w:rsidR="003E1455">
        <w:rPr>
          <w:sz w:val="22"/>
          <w:szCs w:val="22"/>
          <w:u w:val="single"/>
        </w:rPr>
        <w:t xml:space="preserve"> отчет о выполнении муниципального задания в срок до 01 февраля следующего года</w:t>
      </w:r>
      <w:r w:rsidR="00AA2F01">
        <w:rPr>
          <w:sz w:val="22"/>
          <w:szCs w:val="22"/>
          <w:u w:val="single"/>
        </w:rPr>
        <w:tab/>
      </w:r>
    </w:p>
    <w:p w:rsidR="00AA2F01" w:rsidRDefault="00AA2F01">
      <w:pPr>
        <w:numPr>
          <w:ilvl w:val="0"/>
          <w:numId w:val="3"/>
        </w:numPr>
        <w:tabs>
          <w:tab w:val="left" w:pos="1042"/>
          <w:tab w:val="left" w:pos="14193"/>
        </w:tabs>
        <w:kinsoku w:val="0"/>
        <w:overflowPunct w:val="0"/>
        <w:spacing w:before="1"/>
        <w:ind w:left="1042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ные по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азатели,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св</w:t>
      </w:r>
      <w:r>
        <w:rPr>
          <w:spacing w:val="-2"/>
          <w:sz w:val="22"/>
          <w:szCs w:val="22"/>
        </w:rPr>
        <w:t>я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ые с вы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 xml:space="preserve">ем </w:t>
      </w:r>
      <w:r w:rsidR="002C716C">
        <w:rPr>
          <w:spacing w:val="-2"/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1"/>
          <w:sz w:val="22"/>
          <w:szCs w:val="22"/>
        </w:rPr>
        <w:t xml:space="preserve"> </w:t>
      </w:r>
      <w:r w:rsidR="007D7DBF">
        <w:rPr>
          <w:sz w:val="22"/>
          <w:szCs w:val="22"/>
        </w:rPr>
        <w:t xml:space="preserve"> нет</w:t>
      </w:r>
      <w:r>
        <w:rPr>
          <w:sz w:val="22"/>
          <w:szCs w:val="22"/>
          <w:u w:val="single"/>
        </w:rPr>
        <w:tab/>
      </w:r>
    </w:p>
    <w:p w:rsidR="00AA2F01" w:rsidRDefault="00AA2F01">
      <w:pPr>
        <w:kinsoku w:val="0"/>
        <w:overflowPunct w:val="0"/>
        <w:spacing w:line="273" w:lineRule="exact"/>
        <w:ind w:left="653"/>
      </w:pPr>
      <w:r>
        <w:t>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------</w:t>
      </w:r>
    </w:p>
    <w:p w:rsidR="00AA2F01" w:rsidRDefault="00AA2F01">
      <w:pPr>
        <w:kinsoku w:val="0"/>
        <w:overflowPunct w:val="0"/>
        <w:spacing w:before="1"/>
        <w:ind w:left="292" w:right="110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1</w:t>
      </w:r>
      <w:r>
        <w:rPr>
          <w:sz w:val="20"/>
          <w:szCs w:val="20"/>
        </w:rPr>
        <w:t>&gt;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ер</w:t>
      </w:r>
      <w:r w:rsidR="002C716C">
        <w:rPr>
          <w:sz w:val="20"/>
          <w:szCs w:val="20"/>
        </w:rPr>
        <w:t xml:space="preserve"> </w:t>
      </w:r>
      <w:r w:rsidR="002C716C">
        <w:rPr>
          <w:spacing w:val="34"/>
          <w:sz w:val="20"/>
          <w:szCs w:val="20"/>
        </w:rPr>
        <w:t>муниципального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св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ва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32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о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га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3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ще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ю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35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ф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ци</w:t>
      </w:r>
      <w:r>
        <w:rPr>
          <w:sz w:val="20"/>
          <w:szCs w:val="20"/>
        </w:rPr>
        <w:t>и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1"/>
          <w:sz w:val="20"/>
          <w:szCs w:val="20"/>
        </w:rPr>
        <w:t>омо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3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2"/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</w:t>
      </w:r>
      <w:r>
        <w:rPr>
          <w:spacing w:val="-2"/>
          <w:sz w:val="20"/>
          <w:szCs w:val="20"/>
        </w:rPr>
        <w:t>и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от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ше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34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муниципальных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ю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ж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ав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еж</w:t>
      </w:r>
      <w:r>
        <w:rPr>
          <w:spacing w:val="-1"/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й</w:t>
      </w:r>
      <w:r>
        <w:rPr>
          <w:spacing w:val="5"/>
          <w:sz w:val="20"/>
          <w:szCs w:val="20"/>
        </w:rPr>
        <w:t xml:space="preserve"> </w:t>
      </w:r>
      <w:proofErr w:type="spellStart"/>
      <w:r w:rsidR="002C716C">
        <w:rPr>
          <w:spacing w:val="5"/>
          <w:sz w:val="20"/>
          <w:szCs w:val="20"/>
        </w:rPr>
        <w:t>Нижнеломовского</w:t>
      </w:r>
      <w:proofErr w:type="spellEnd"/>
      <w:r w:rsidR="002C716C">
        <w:rPr>
          <w:spacing w:val="5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зе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об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ас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,</w:t>
      </w:r>
      <w:r>
        <w:rPr>
          <w:spacing w:val="4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г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я</w:t>
      </w:r>
      <w:r>
        <w:rPr>
          <w:spacing w:val="-1"/>
          <w:sz w:val="20"/>
          <w:szCs w:val="20"/>
        </w:rPr>
        <w:t>дит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в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ю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ж</w:t>
      </w:r>
      <w:r>
        <w:rPr>
          <w:sz w:val="20"/>
          <w:szCs w:val="20"/>
        </w:rPr>
        <w:t>ета</w:t>
      </w:r>
      <w:r>
        <w:rPr>
          <w:spacing w:val="6"/>
          <w:sz w:val="20"/>
          <w:szCs w:val="20"/>
        </w:rPr>
        <w:t xml:space="preserve"> </w:t>
      </w:r>
      <w:proofErr w:type="spellStart"/>
      <w:r w:rsidR="002C716C">
        <w:rPr>
          <w:spacing w:val="6"/>
          <w:sz w:val="20"/>
          <w:szCs w:val="20"/>
        </w:rPr>
        <w:t>Нижнеломовского</w:t>
      </w:r>
      <w:proofErr w:type="spellEnd"/>
      <w:r w:rsidR="002C716C">
        <w:rPr>
          <w:spacing w:val="6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зе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об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ас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ве</w:t>
      </w:r>
      <w:r>
        <w:rPr>
          <w:spacing w:val="-1"/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z w:val="20"/>
          <w:szCs w:val="20"/>
        </w:rPr>
        <w:t>го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а</w:t>
      </w:r>
      <w:r>
        <w:rPr>
          <w:spacing w:val="-2"/>
          <w:sz w:val="20"/>
          <w:szCs w:val="20"/>
        </w:rPr>
        <w:t>х</w:t>
      </w:r>
      <w:r>
        <w:rPr>
          <w:spacing w:val="1"/>
          <w:sz w:val="20"/>
          <w:szCs w:val="20"/>
        </w:rPr>
        <w:t>о</w:t>
      </w:r>
      <w:r>
        <w:rPr>
          <w:spacing w:val="14"/>
          <w:sz w:val="20"/>
          <w:szCs w:val="20"/>
        </w:rPr>
        <w:t>д</w:t>
      </w:r>
      <w:r>
        <w:rPr>
          <w:spacing w:val="1"/>
          <w:sz w:val="20"/>
          <w:szCs w:val="20"/>
        </w:rPr>
        <w:t>ят</w:t>
      </w:r>
      <w:r>
        <w:rPr>
          <w:sz w:val="20"/>
          <w:szCs w:val="20"/>
        </w:rPr>
        <w:t>ся</w:t>
      </w:r>
      <w:r>
        <w:rPr>
          <w:spacing w:val="4"/>
          <w:sz w:val="20"/>
          <w:szCs w:val="20"/>
        </w:rPr>
        <w:t xml:space="preserve"> </w:t>
      </w:r>
      <w:r w:rsidR="002C716C">
        <w:rPr>
          <w:sz w:val="20"/>
          <w:szCs w:val="20"/>
        </w:rPr>
        <w:t xml:space="preserve">муниципальные 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w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еж</w:t>
      </w:r>
      <w:r>
        <w:rPr>
          <w:spacing w:val="-1"/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15"/>
          <w:sz w:val="20"/>
          <w:szCs w:val="20"/>
        </w:rPr>
        <w:t xml:space="preserve"> </w:t>
      </w:r>
      <w:proofErr w:type="spellStart"/>
      <w:r w:rsidR="002C716C">
        <w:rPr>
          <w:spacing w:val="-15"/>
          <w:sz w:val="20"/>
          <w:szCs w:val="20"/>
        </w:rPr>
        <w:t>Нижнеломовского</w:t>
      </w:r>
      <w:proofErr w:type="spellEnd"/>
      <w:r w:rsidR="002C716C">
        <w:rPr>
          <w:spacing w:val="-15"/>
          <w:sz w:val="20"/>
          <w:szCs w:val="20"/>
        </w:rPr>
        <w:t xml:space="preserve"> района </w:t>
      </w:r>
      <w:r>
        <w:rPr>
          <w:sz w:val="20"/>
          <w:szCs w:val="20"/>
        </w:rPr>
        <w:t>Пе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</w:t>
      </w:r>
      <w:r>
        <w:rPr>
          <w:spacing w:val="3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ск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-1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блас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>.</w:t>
      </w:r>
    </w:p>
    <w:p w:rsidR="00AA2F01" w:rsidRDefault="00AA2F01">
      <w:pPr>
        <w:kinsoku w:val="0"/>
        <w:overflowPunct w:val="0"/>
        <w:ind w:left="314" w:right="6951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2</w:t>
      </w:r>
      <w:proofErr w:type="gramStart"/>
      <w:r>
        <w:rPr>
          <w:sz w:val="20"/>
          <w:szCs w:val="20"/>
        </w:rPr>
        <w:t>&gt;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чае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дос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екраще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я</w:t>
      </w:r>
      <w:r>
        <w:rPr>
          <w:spacing w:val="-7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в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10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муниципального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я.</w:t>
      </w:r>
    </w:p>
    <w:p w:rsidR="00AA2F01" w:rsidRDefault="00AA2F01">
      <w:pPr>
        <w:kinsoku w:val="0"/>
        <w:overflowPunct w:val="0"/>
        <w:spacing w:line="230" w:lineRule="exact"/>
        <w:ind w:left="292" w:right="113" w:firstLine="50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3</w:t>
      </w:r>
      <w:proofErr w:type="gramStart"/>
      <w:r>
        <w:rPr>
          <w:sz w:val="20"/>
          <w:szCs w:val="20"/>
        </w:rPr>
        <w:t>&gt;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Ф</w:t>
      </w:r>
      <w:proofErr w:type="gramEnd"/>
      <w:r>
        <w:rPr>
          <w:spacing w:val="1"/>
          <w:sz w:val="20"/>
          <w:szCs w:val="20"/>
        </w:rPr>
        <w:t>о</w:t>
      </w:r>
      <w:r>
        <w:rPr>
          <w:spacing w:val="-2"/>
          <w:sz w:val="20"/>
          <w:szCs w:val="20"/>
        </w:rPr>
        <w:t>р</w:t>
      </w:r>
      <w:r>
        <w:rPr>
          <w:spacing w:val="1"/>
          <w:sz w:val="20"/>
          <w:szCs w:val="20"/>
        </w:rPr>
        <w:t>м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3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л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8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муниципального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-2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е</w:t>
      </w:r>
      <w:r>
        <w:rPr>
          <w:spacing w:val="33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муниципальной</w:t>
      </w:r>
      <w:r>
        <w:rPr>
          <w:spacing w:val="3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г</w:t>
      </w:r>
      <w:r>
        <w:rPr>
          <w:sz w:val="20"/>
          <w:szCs w:val="20"/>
        </w:rPr>
        <w:t>и</w:t>
      </w:r>
      <w:r>
        <w:rPr>
          <w:spacing w:val="2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(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г)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3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ы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12"/>
          <w:sz w:val="20"/>
          <w:szCs w:val="20"/>
        </w:rPr>
        <w:t>б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дер</w:t>
      </w:r>
      <w:r>
        <w:rPr>
          <w:spacing w:val="1"/>
          <w:sz w:val="20"/>
          <w:szCs w:val="20"/>
        </w:rPr>
        <w:t>ж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т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ебова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lastRenderedPageBreak/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ю</w:t>
      </w:r>
      <w:r w:rsidR="002C716C">
        <w:rPr>
          <w:spacing w:val="-8"/>
          <w:sz w:val="20"/>
          <w:szCs w:val="20"/>
        </w:rPr>
        <w:t xml:space="preserve"> муниципальной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pacing w:val="2"/>
          <w:sz w:val="20"/>
          <w:szCs w:val="20"/>
        </w:rPr>
        <w:t>г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(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г)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азд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о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аж</w:t>
      </w:r>
      <w:r>
        <w:rPr>
          <w:spacing w:val="-1"/>
          <w:sz w:val="20"/>
          <w:szCs w:val="20"/>
        </w:rPr>
        <w:t>д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з</w:t>
      </w:r>
      <w:r>
        <w:rPr>
          <w:spacing w:val="-2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муниципальных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ем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ово</w:t>
      </w:r>
      <w:r>
        <w:rPr>
          <w:sz w:val="20"/>
          <w:szCs w:val="20"/>
        </w:rPr>
        <w:t>го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зде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а.</w:t>
      </w:r>
    </w:p>
    <w:p w:rsidR="00AA2F01" w:rsidRDefault="00AA2F01" w:rsidP="002C716C">
      <w:pPr>
        <w:kinsoku w:val="0"/>
        <w:overflowPunct w:val="0"/>
        <w:spacing w:line="230" w:lineRule="exact"/>
        <w:ind w:left="292" w:right="108" w:firstLine="50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4</w:t>
      </w:r>
      <w:proofErr w:type="gramStart"/>
      <w:r>
        <w:rPr>
          <w:sz w:val="20"/>
          <w:szCs w:val="20"/>
        </w:rPr>
        <w:t>&gt;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ям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,</w:t>
      </w:r>
      <w:r>
        <w:rPr>
          <w:spacing w:val="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х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ак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з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ющ</w:t>
      </w:r>
      <w:r>
        <w:rPr>
          <w:spacing w:val="-1"/>
          <w:sz w:val="20"/>
          <w:szCs w:val="20"/>
        </w:rPr>
        <w:t>и</w:t>
      </w:r>
      <w:r>
        <w:rPr>
          <w:spacing w:val="3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ачес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во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),</w:t>
      </w:r>
      <w:r>
        <w:rPr>
          <w:spacing w:val="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бще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сс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ском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баз</w:t>
      </w:r>
      <w:r>
        <w:rPr>
          <w:spacing w:val="1"/>
          <w:sz w:val="20"/>
          <w:szCs w:val="20"/>
        </w:rPr>
        <w:t>о</w:t>
      </w:r>
      <w:r>
        <w:rPr>
          <w:spacing w:val="12"/>
          <w:sz w:val="20"/>
          <w:szCs w:val="20"/>
        </w:rPr>
        <w:t>в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ев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)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кл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ф</w:t>
      </w:r>
      <w:r>
        <w:rPr>
          <w:spacing w:val="-1"/>
          <w:sz w:val="20"/>
          <w:szCs w:val="20"/>
        </w:rPr>
        <w:t>ик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е)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дарс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ни</w:t>
      </w:r>
      <w:r>
        <w:rPr>
          <w:spacing w:val="-1"/>
          <w:sz w:val="20"/>
          <w:szCs w:val="20"/>
        </w:rPr>
        <w:t>ц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3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г,</w:t>
      </w:r>
      <w:r>
        <w:rPr>
          <w:spacing w:val="3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азывае</w:t>
      </w:r>
      <w:r>
        <w:rPr>
          <w:spacing w:val="1"/>
          <w:sz w:val="20"/>
          <w:szCs w:val="20"/>
        </w:rPr>
        <w:t>м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физ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ск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3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иц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ли</w:t>
      </w:r>
      <w:r>
        <w:rPr>
          <w:sz w:val="20"/>
          <w:szCs w:val="20"/>
        </w:rPr>
        <w:t>)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г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ато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е)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дарст</w:t>
      </w:r>
      <w:r>
        <w:rPr>
          <w:spacing w:val="-1"/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м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иц</w:t>
      </w:r>
      <w:r>
        <w:rPr>
          <w:spacing w:val="-1"/>
          <w:sz w:val="20"/>
          <w:szCs w:val="20"/>
        </w:rPr>
        <w:t>ип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pacing w:val="-2"/>
          <w:sz w:val="20"/>
          <w:szCs w:val="20"/>
        </w:rPr>
        <w:t>х</w:t>
      </w:r>
      <w:r>
        <w:rPr>
          <w:sz w:val="20"/>
          <w:szCs w:val="20"/>
        </w:rPr>
        <w:t>)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х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вии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>м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,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х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з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ю</w:t>
      </w:r>
      <w:r>
        <w:rPr>
          <w:spacing w:val="2"/>
          <w:sz w:val="20"/>
          <w:szCs w:val="20"/>
        </w:rPr>
        <w:t>щ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аче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во,</w:t>
      </w:r>
      <w:r>
        <w:rPr>
          <w:spacing w:val="-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х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и</w:t>
      </w:r>
      <w:r>
        <w:rPr>
          <w:spacing w:val="1"/>
          <w:sz w:val="20"/>
          <w:szCs w:val="20"/>
        </w:rPr>
        <w:t>мо</w:t>
      </w:r>
      <w:r>
        <w:rPr>
          <w:spacing w:val="7"/>
          <w:sz w:val="20"/>
          <w:szCs w:val="20"/>
        </w:rPr>
        <w:t>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га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щес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ю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40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ф</w:t>
      </w:r>
      <w:r>
        <w:rPr>
          <w:spacing w:val="-2"/>
          <w:sz w:val="20"/>
          <w:szCs w:val="20"/>
        </w:rPr>
        <w:t>у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ци</w:t>
      </w:r>
      <w:r>
        <w:rPr>
          <w:sz w:val="20"/>
          <w:szCs w:val="20"/>
        </w:rPr>
        <w:t>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1"/>
          <w:sz w:val="20"/>
          <w:szCs w:val="20"/>
        </w:rPr>
        <w:t>омо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бю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4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3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омн</w:t>
      </w:r>
      <w:r>
        <w:rPr>
          <w:sz w:val="20"/>
          <w:szCs w:val="20"/>
        </w:rPr>
        <w:t>ых</w:t>
      </w:r>
      <w:r>
        <w:rPr>
          <w:spacing w:val="4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,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40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я</w:t>
      </w:r>
      <w:r>
        <w:rPr>
          <w:spacing w:val="-1"/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в</w:t>
      </w:r>
      <w:r>
        <w:rPr>
          <w:spacing w:val="3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б</w:t>
      </w:r>
      <w:r>
        <w:rPr>
          <w:spacing w:val="2"/>
          <w:sz w:val="20"/>
          <w:szCs w:val="20"/>
        </w:rPr>
        <w:t>ю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ж</w:t>
      </w:r>
      <w:r>
        <w:rPr>
          <w:sz w:val="20"/>
          <w:szCs w:val="20"/>
        </w:rPr>
        <w:t>ета</w:t>
      </w:r>
      <w:r>
        <w:rPr>
          <w:spacing w:val="41"/>
          <w:sz w:val="20"/>
          <w:szCs w:val="20"/>
        </w:rPr>
        <w:t xml:space="preserve"> </w:t>
      </w:r>
      <w:proofErr w:type="spellStart"/>
      <w:r w:rsidR="002C716C">
        <w:rPr>
          <w:spacing w:val="41"/>
          <w:sz w:val="20"/>
          <w:szCs w:val="20"/>
        </w:rPr>
        <w:t>Нижнеломовского</w:t>
      </w:r>
      <w:proofErr w:type="spellEnd"/>
      <w:r w:rsidR="002C716C">
        <w:rPr>
          <w:spacing w:val="41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13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</w:t>
      </w:r>
      <w:r>
        <w:rPr>
          <w:spacing w:val="3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ской</w:t>
      </w:r>
      <w:r>
        <w:rPr>
          <w:spacing w:val="3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>,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2C716C">
        <w:rPr>
          <w:sz w:val="20"/>
          <w:szCs w:val="20"/>
        </w:rPr>
        <w:t xml:space="preserve">  </w:t>
      </w:r>
      <w:r>
        <w:rPr>
          <w:sz w:val="20"/>
          <w:szCs w:val="20"/>
        </w:rPr>
        <w:t>ве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и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z w:val="20"/>
          <w:szCs w:val="20"/>
        </w:rPr>
        <w:t>го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х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я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азе</w:t>
      </w:r>
      <w:r>
        <w:rPr>
          <w:spacing w:val="-1"/>
          <w:sz w:val="20"/>
          <w:szCs w:val="20"/>
        </w:rPr>
        <w:t>нн</w:t>
      </w:r>
      <w:r>
        <w:rPr>
          <w:sz w:val="20"/>
          <w:szCs w:val="20"/>
        </w:rPr>
        <w:t>ые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еж</w:t>
      </w:r>
      <w:r>
        <w:rPr>
          <w:spacing w:val="-1"/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д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иц</w:t>
      </w:r>
      <w:r>
        <w:rPr>
          <w:sz w:val="20"/>
          <w:szCs w:val="20"/>
        </w:rPr>
        <w:t>ы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х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з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я.</w:t>
      </w:r>
    </w:p>
    <w:p w:rsidR="00AA2F01" w:rsidRDefault="00AA2F01">
      <w:pPr>
        <w:kinsoku w:val="0"/>
        <w:overflowPunct w:val="0"/>
        <w:ind w:left="292" w:right="124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5</w:t>
      </w:r>
      <w:proofErr w:type="gramStart"/>
      <w:r>
        <w:rPr>
          <w:sz w:val="20"/>
          <w:szCs w:val="20"/>
        </w:rPr>
        <w:t>&gt;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вии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4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бще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сс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баз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вым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евы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 xml:space="preserve">) 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ем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ф</w:t>
      </w:r>
      <w:r>
        <w:rPr>
          <w:spacing w:val="-1"/>
          <w:sz w:val="20"/>
          <w:szCs w:val="20"/>
        </w:rPr>
        <w:t>ик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ором</w:t>
      </w:r>
      <w:r>
        <w:rPr>
          <w:sz w:val="20"/>
          <w:szCs w:val="20"/>
        </w:rPr>
        <w:t>)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дарст</w:t>
      </w:r>
      <w:r>
        <w:rPr>
          <w:spacing w:val="-1"/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м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ц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 xml:space="preserve">ых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г,</w:t>
      </w:r>
      <w:r>
        <w:rPr>
          <w:spacing w:val="4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вае</w:t>
      </w:r>
      <w:r>
        <w:rPr>
          <w:spacing w:val="1"/>
          <w:sz w:val="20"/>
          <w:szCs w:val="20"/>
        </w:rPr>
        <w:t>м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физ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ки</w:t>
      </w:r>
      <w:r>
        <w:rPr>
          <w:sz w:val="20"/>
          <w:szCs w:val="20"/>
        </w:rPr>
        <w:t>м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иц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ил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)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ег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ато</w:t>
      </w:r>
      <w:r>
        <w:rPr>
          <w:spacing w:val="1"/>
          <w:sz w:val="20"/>
          <w:szCs w:val="20"/>
        </w:rPr>
        <w:t>ром</w:t>
      </w:r>
      <w:r>
        <w:rPr>
          <w:sz w:val="20"/>
          <w:szCs w:val="20"/>
        </w:rPr>
        <w:t>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дарс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3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ни</w:t>
      </w:r>
      <w:r>
        <w:rPr>
          <w:spacing w:val="-1"/>
          <w:sz w:val="20"/>
          <w:szCs w:val="20"/>
        </w:rPr>
        <w:t>ц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pacing w:val="-2"/>
          <w:sz w:val="20"/>
          <w:szCs w:val="20"/>
        </w:rPr>
        <w:t>х</w:t>
      </w:r>
      <w:r>
        <w:rPr>
          <w:sz w:val="20"/>
          <w:szCs w:val="20"/>
        </w:rPr>
        <w:t>)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.</w:t>
      </w:r>
    </w:p>
    <w:p w:rsidR="00AA2F01" w:rsidRDefault="00AA2F01">
      <w:pPr>
        <w:kinsoku w:val="0"/>
        <w:overflowPunct w:val="0"/>
        <w:ind w:left="292" w:right="113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6</w:t>
      </w:r>
      <w:proofErr w:type="gramStart"/>
      <w:r>
        <w:rPr>
          <w:sz w:val="20"/>
          <w:szCs w:val="20"/>
        </w:rPr>
        <w:t>&gt;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оо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ст</w:t>
      </w:r>
      <w:r>
        <w:rPr>
          <w:spacing w:val="-1"/>
          <w:sz w:val="20"/>
          <w:szCs w:val="20"/>
        </w:rPr>
        <w:t>в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до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,</w:t>
      </w:r>
      <w:r>
        <w:rPr>
          <w:spacing w:val="3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нн</w:t>
      </w:r>
      <w:r>
        <w:rPr>
          <w:sz w:val="20"/>
          <w:szCs w:val="20"/>
        </w:rPr>
        <w:t>ым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бще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сс</w:t>
      </w:r>
      <w:r>
        <w:rPr>
          <w:spacing w:val="-1"/>
          <w:sz w:val="20"/>
          <w:szCs w:val="20"/>
        </w:rPr>
        <w:t>ий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баз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вом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ев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)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ато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е)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pacing w:val="2"/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дарс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м</w:t>
      </w:r>
      <w:r>
        <w:rPr>
          <w:spacing w:val="-2"/>
          <w:sz w:val="20"/>
          <w:szCs w:val="20"/>
        </w:rPr>
        <w:t>у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ци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13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3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pacing w:val="2"/>
          <w:sz w:val="20"/>
          <w:szCs w:val="20"/>
        </w:rPr>
        <w:t>г</w:t>
      </w:r>
      <w:r>
        <w:rPr>
          <w:sz w:val="20"/>
          <w:szCs w:val="20"/>
        </w:rPr>
        <w:t>,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азывае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ых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фи</w:t>
      </w:r>
      <w:r>
        <w:rPr>
          <w:spacing w:val="2"/>
          <w:sz w:val="20"/>
          <w:szCs w:val="20"/>
        </w:rPr>
        <w:t>з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чес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иц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ли</w:t>
      </w:r>
      <w:r>
        <w:rPr>
          <w:sz w:val="20"/>
          <w:szCs w:val="20"/>
        </w:rPr>
        <w:t>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г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кл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ф</w:t>
      </w:r>
      <w:r>
        <w:rPr>
          <w:spacing w:val="-1"/>
          <w:sz w:val="20"/>
          <w:szCs w:val="20"/>
        </w:rPr>
        <w:t>ик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е)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дарст</w:t>
      </w:r>
      <w:r>
        <w:rPr>
          <w:spacing w:val="-1"/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3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ни</w:t>
      </w:r>
      <w:r>
        <w:rPr>
          <w:spacing w:val="-1"/>
          <w:sz w:val="20"/>
          <w:szCs w:val="20"/>
        </w:rPr>
        <w:t>ц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)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13"/>
          <w:sz w:val="20"/>
          <w:szCs w:val="20"/>
        </w:rPr>
        <w:t>а</w:t>
      </w:r>
      <w:r>
        <w:rPr>
          <w:sz w:val="20"/>
          <w:szCs w:val="20"/>
        </w:rPr>
        <w:t>бот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).</w:t>
      </w:r>
    </w:p>
    <w:p w:rsidR="00AA2F01" w:rsidRDefault="00AA2F01">
      <w:pPr>
        <w:kinsoku w:val="0"/>
        <w:overflowPunct w:val="0"/>
        <w:spacing w:line="227" w:lineRule="exact"/>
        <w:ind w:left="292" w:right="112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7</w:t>
      </w:r>
      <w:proofErr w:type="gramStart"/>
      <w:r>
        <w:rPr>
          <w:sz w:val="20"/>
          <w:szCs w:val="20"/>
        </w:rPr>
        <w:t>&gt;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чае,</w:t>
      </w:r>
      <w:r>
        <w:rPr>
          <w:spacing w:val="5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аз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бо</w:t>
      </w:r>
      <w:r>
        <w:rPr>
          <w:sz w:val="20"/>
          <w:szCs w:val="20"/>
        </w:rPr>
        <w:t>т</w:t>
      </w:r>
      <w:r>
        <w:rPr>
          <w:spacing w:val="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ст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ваю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аз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о</w:t>
      </w:r>
      <w:r>
        <w:rPr>
          <w:spacing w:val="1"/>
          <w:sz w:val="20"/>
          <w:szCs w:val="20"/>
        </w:rPr>
        <w:t>п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pacing w:val="1"/>
          <w:sz w:val="20"/>
          <w:szCs w:val="20"/>
        </w:rPr>
        <w:t>м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(воз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жн</w:t>
      </w:r>
      <w:r>
        <w:rPr>
          <w:sz w:val="20"/>
          <w:szCs w:val="20"/>
        </w:rPr>
        <w:t>ы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)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14"/>
          <w:sz w:val="20"/>
          <w:szCs w:val="20"/>
        </w:rPr>
        <w:t>и</w:t>
      </w:r>
      <w:r>
        <w:rPr>
          <w:sz w:val="20"/>
          <w:szCs w:val="20"/>
        </w:rPr>
        <w:t>й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</w:p>
    <w:p w:rsidR="00AA2F01" w:rsidRDefault="00AA2F01">
      <w:pPr>
        <w:kinsoku w:val="0"/>
        <w:overflowPunct w:val="0"/>
        <w:ind w:left="292" w:right="313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ваю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абсо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ю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ес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ей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бъема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ы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я</w:t>
      </w:r>
      <w:r>
        <w:rPr>
          <w:spacing w:val="-1"/>
          <w:sz w:val="20"/>
          <w:szCs w:val="20"/>
        </w:rPr>
        <w:t>в</w:t>
      </w:r>
      <w:r>
        <w:rPr>
          <w:spacing w:val="8"/>
          <w:sz w:val="20"/>
          <w:szCs w:val="20"/>
        </w:rPr>
        <w:t>л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ц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азате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азывае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я.</w:t>
      </w:r>
    </w:p>
    <w:p w:rsidR="00AA2F01" w:rsidRDefault="00AA2F01">
      <w:pPr>
        <w:kinsoku w:val="0"/>
        <w:overflowPunct w:val="0"/>
        <w:ind w:left="292" w:right="114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8</w:t>
      </w:r>
      <w:proofErr w:type="gramStart"/>
      <w:r>
        <w:rPr>
          <w:sz w:val="20"/>
          <w:szCs w:val="20"/>
        </w:rPr>
        <w:t>&gt;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чае,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ес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2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2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(вы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2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2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ще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пл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2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ве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да</w:t>
      </w:r>
      <w:r>
        <w:rPr>
          <w:spacing w:val="-1"/>
          <w:sz w:val="20"/>
          <w:szCs w:val="20"/>
        </w:rPr>
        <w:t>т</w:t>
      </w:r>
      <w:r>
        <w:rPr>
          <w:spacing w:val="14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вом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Росс</w:t>
      </w:r>
      <w:r>
        <w:rPr>
          <w:spacing w:val="-1"/>
          <w:sz w:val="20"/>
          <w:szCs w:val="20"/>
        </w:rPr>
        <w:t>ий</w:t>
      </w:r>
      <w:r>
        <w:rPr>
          <w:sz w:val="20"/>
          <w:szCs w:val="20"/>
        </w:rPr>
        <w:t>ской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Феде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ц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ах</w:t>
      </w:r>
      <w:r>
        <w:rPr>
          <w:spacing w:val="4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муниципального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pacing w:val="3"/>
          <w:sz w:val="20"/>
          <w:szCs w:val="20"/>
        </w:rPr>
        <w:t>а</w:t>
      </w:r>
      <w:r>
        <w:rPr>
          <w:sz w:val="20"/>
          <w:szCs w:val="20"/>
        </w:rPr>
        <w:t>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3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(вы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п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ве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све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х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ов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6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муниципального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1"/>
          <w:sz w:val="20"/>
          <w:szCs w:val="20"/>
        </w:rPr>
        <w:t>д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й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орм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ет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я.</w:t>
      </w:r>
    </w:p>
    <w:p w:rsidR="00AA2F01" w:rsidRDefault="00AA2F01">
      <w:pPr>
        <w:kinsoku w:val="0"/>
        <w:overflowPunct w:val="0"/>
        <w:ind w:left="314" w:right="9937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9</w:t>
      </w:r>
      <w:proofErr w:type="gramStart"/>
      <w:r>
        <w:rPr>
          <w:sz w:val="20"/>
          <w:szCs w:val="20"/>
        </w:rPr>
        <w:t>&gt;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о</w:t>
      </w:r>
      <w:r>
        <w:rPr>
          <w:spacing w:val="-6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муниципальному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ю.</w:t>
      </w:r>
    </w:p>
    <w:p w:rsidR="00AA2F01" w:rsidRDefault="00AA2F01" w:rsidP="00A945C8">
      <w:pPr>
        <w:kinsoku w:val="0"/>
        <w:overflowPunct w:val="0"/>
        <w:spacing w:line="230" w:lineRule="exact"/>
        <w:ind w:left="292" w:right="110" w:firstLine="50"/>
        <w:jc w:val="both"/>
        <w:rPr>
          <w:spacing w:val="1"/>
          <w:sz w:val="22"/>
          <w:szCs w:val="22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10</w:t>
      </w:r>
      <w:proofErr w:type="gramStart"/>
      <w:r>
        <w:rPr>
          <w:sz w:val="20"/>
          <w:szCs w:val="20"/>
        </w:rPr>
        <w:t>&gt;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proofErr w:type="gramEnd"/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ей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о</w:t>
      </w:r>
      <w:r>
        <w:rPr>
          <w:spacing w:val="1"/>
          <w:sz w:val="20"/>
          <w:szCs w:val="20"/>
        </w:rPr>
        <w:t>п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pacing w:val="1"/>
          <w:sz w:val="20"/>
          <w:szCs w:val="20"/>
        </w:rPr>
        <w:t>мо</w:t>
      </w:r>
      <w:r>
        <w:rPr>
          <w:sz w:val="20"/>
          <w:szCs w:val="20"/>
        </w:rPr>
        <w:t>е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(воз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е)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кл</w:t>
      </w:r>
      <w:r>
        <w:rPr>
          <w:spacing w:val="10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е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т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муниципального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зад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(час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и</w:t>
      </w:r>
      <w:r w:rsidR="00A945C8">
        <w:rPr>
          <w:spacing w:val="1"/>
          <w:sz w:val="20"/>
          <w:szCs w:val="20"/>
        </w:rPr>
        <w:t xml:space="preserve"> муниципального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зад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я</w:t>
      </w:r>
      <w:r>
        <w:rPr>
          <w:sz w:val="20"/>
          <w:szCs w:val="20"/>
        </w:rPr>
        <w:t>),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еде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х</w:t>
      </w:r>
      <w:r>
        <w:rPr>
          <w:spacing w:val="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z w:val="20"/>
          <w:szCs w:val="20"/>
        </w:rPr>
        <w:t>го</w:t>
      </w:r>
      <w:r>
        <w:rPr>
          <w:spacing w:val="1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(его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час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ь)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сч</w:t>
      </w:r>
      <w:r>
        <w:rPr>
          <w:spacing w:val="-1"/>
          <w:sz w:val="20"/>
          <w:szCs w:val="20"/>
        </w:rPr>
        <w:t>ит</w:t>
      </w:r>
      <w:r>
        <w:rPr>
          <w:sz w:val="20"/>
          <w:szCs w:val="20"/>
        </w:rPr>
        <w:t>ае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(вы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),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р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га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1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2"/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щес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вл</w:t>
      </w:r>
      <w:r>
        <w:rPr>
          <w:sz w:val="20"/>
          <w:szCs w:val="20"/>
        </w:rPr>
        <w:t>яющ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1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ф</w:t>
      </w:r>
      <w:r>
        <w:rPr>
          <w:spacing w:val="-2"/>
          <w:sz w:val="20"/>
          <w:szCs w:val="20"/>
        </w:rPr>
        <w:t>у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ци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1"/>
          <w:sz w:val="20"/>
          <w:szCs w:val="20"/>
        </w:rPr>
        <w:t>ом</w:t>
      </w:r>
      <w:r>
        <w:rPr>
          <w:spacing w:val="16"/>
          <w:sz w:val="20"/>
          <w:szCs w:val="20"/>
        </w:rPr>
        <w:t>о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1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д</w:t>
      </w:r>
      <w:r>
        <w:rPr>
          <w:spacing w:val="-1"/>
          <w:sz w:val="20"/>
          <w:szCs w:val="20"/>
        </w:rPr>
        <w:t>ит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ше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и</w:t>
      </w:r>
      <w:r>
        <w:rPr>
          <w:w w:val="99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муниципальных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бю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т</w:t>
      </w:r>
      <w:r>
        <w:rPr>
          <w:spacing w:val="3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2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ил</w:t>
      </w:r>
      <w:r>
        <w:rPr>
          <w:sz w:val="20"/>
          <w:szCs w:val="20"/>
        </w:rPr>
        <w:t>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ав</w:t>
      </w:r>
      <w:r>
        <w:rPr>
          <w:spacing w:val="-1"/>
          <w:sz w:val="20"/>
          <w:szCs w:val="20"/>
        </w:rPr>
        <w:t>т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2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ж</w:t>
      </w:r>
      <w:r>
        <w:rPr>
          <w:sz w:val="20"/>
          <w:szCs w:val="20"/>
        </w:rPr>
        <w:t>де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й</w:t>
      </w:r>
      <w:r>
        <w:rPr>
          <w:spacing w:val="24"/>
          <w:sz w:val="20"/>
          <w:szCs w:val="20"/>
        </w:rPr>
        <w:t xml:space="preserve"> </w:t>
      </w:r>
      <w:proofErr w:type="spellStart"/>
      <w:r w:rsidR="00A945C8">
        <w:rPr>
          <w:spacing w:val="24"/>
          <w:sz w:val="20"/>
          <w:szCs w:val="20"/>
        </w:rPr>
        <w:t>Нижнеломовского</w:t>
      </w:r>
      <w:proofErr w:type="spellEnd"/>
      <w:r w:rsidR="00A945C8">
        <w:rPr>
          <w:spacing w:val="24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</w:t>
      </w:r>
      <w:r>
        <w:rPr>
          <w:spacing w:val="3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ской</w:t>
      </w:r>
      <w:r>
        <w:rPr>
          <w:spacing w:val="24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>,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2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ит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ем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едств</w:t>
      </w:r>
      <w:r>
        <w:rPr>
          <w:spacing w:val="2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б</w:t>
      </w:r>
      <w:r>
        <w:rPr>
          <w:sz w:val="20"/>
          <w:szCs w:val="20"/>
        </w:rPr>
        <w:t>ю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ета</w:t>
      </w:r>
      <w:r>
        <w:rPr>
          <w:spacing w:val="25"/>
          <w:sz w:val="20"/>
          <w:szCs w:val="20"/>
        </w:rPr>
        <w:t xml:space="preserve"> </w:t>
      </w:r>
      <w:proofErr w:type="spellStart"/>
      <w:r w:rsidR="00A945C8">
        <w:rPr>
          <w:spacing w:val="25"/>
          <w:sz w:val="20"/>
          <w:szCs w:val="20"/>
        </w:rPr>
        <w:t>Нижнеломовского</w:t>
      </w:r>
      <w:proofErr w:type="spellEnd"/>
      <w:r w:rsidR="00A945C8">
        <w:rPr>
          <w:spacing w:val="25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зе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2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>,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де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pacing w:val="11"/>
          <w:sz w:val="20"/>
          <w:szCs w:val="20"/>
        </w:rPr>
        <w:t>г</w:t>
      </w:r>
      <w:r>
        <w:rPr>
          <w:sz w:val="20"/>
          <w:szCs w:val="20"/>
        </w:rPr>
        <w:t>о</w:t>
      </w:r>
      <w:r>
        <w:rPr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х</w:t>
      </w:r>
      <w:r>
        <w:rPr>
          <w:spacing w:val="1"/>
          <w:sz w:val="20"/>
          <w:szCs w:val="20"/>
        </w:rPr>
        <w:t>од</w:t>
      </w:r>
      <w:r>
        <w:rPr>
          <w:sz w:val="20"/>
          <w:szCs w:val="20"/>
        </w:rPr>
        <w:t>я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 xml:space="preserve">ся </w:t>
      </w:r>
      <w:r>
        <w:rPr>
          <w:spacing w:val="4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муниципальные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азе</w:t>
      </w:r>
      <w:r>
        <w:rPr>
          <w:spacing w:val="-1"/>
          <w:sz w:val="20"/>
          <w:szCs w:val="20"/>
        </w:rPr>
        <w:t>нн</w:t>
      </w:r>
      <w:r>
        <w:rPr>
          <w:sz w:val="20"/>
          <w:szCs w:val="20"/>
        </w:rPr>
        <w:t xml:space="preserve">ые 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 xml:space="preserve">я </w:t>
      </w:r>
      <w:r>
        <w:rPr>
          <w:spacing w:val="5"/>
          <w:sz w:val="20"/>
          <w:szCs w:val="20"/>
        </w:rPr>
        <w:t xml:space="preserve"> </w:t>
      </w:r>
      <w:proofErr w:type="spellStart"/>
      <w:r w:rsidR="00A945C8">
        <w:rPr>
          <w:spacing w:val="5"/>
          <w:sz w:val="20"/>
          <w:szCs w:val="20"/>
        </w:rPr>
        <w:t>Нижнеломовского</w:t>
      </w:r>
      <w:proofErr w:type="spellEnd"/>
      <w:r w:rsidR="00A945C8">
        <w:rPr>
          <w:spacing w:val="5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зе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й 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 xml:space="preserve">, 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еше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 xml:space="preserve">я 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б </w:t>
      </w:r>
      <w:r>
        <w:rPr>
          <w:spacing w:val="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 xml:space="preserve">и 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бщего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1"/>
          <w:sz w:val="20"/>
          <w:szCs w:val="20"/>
        </w:rPr>
        <w:t>п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2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мо</w:t>
      </w:r>
      <w:r>
        <w:rPr>
          <w:sz w:val="20"/>
          <w:szCs w:val="20"/>
        </w:rPr>
        <w:t xml:space="preserve">го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(воз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) 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3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 xml:space="preserve">я 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т 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 w:rsidR="00A945C8">
        <w:rPr>
          <w:sz w:val="20"/>
          <w:szCs w:val="20"/>
        </w:rPr>
        <w:t xml:space="preserve">  муниципального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ах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z w:val="20"/>
          <w:szCs w:val="20"/>
        </w:rPr>
        <w:t>го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3"/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ае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z w:val="20"/>
          <w:szCs w:val="20"/>
        </w:rPr>
        <w:t>ым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(в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ро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нт</w:t>
      </w:r>
      <w:r>
        <w:rPr>
          <w:spacing w:val="2"/>
          <w:sz w:val="20"/>
          <w:szCs w:val="20"/>
        </w:rPr>
        <w:t>а</w:t>
      </w:r>
      <w:r>
        <w:rPr>
          <w:spacing w:val="-2"/>
          <w:sz w:val="20"/>
          <w:szCs w:val="20"/>
        </w:rPr>
        <w:t>х</w:t>
      </w:r>
      <w:r>
        <w:rPr>
          <w:sz w:val="20"/>
          <w:szCs w:val="20"/>
        </w:rPr>
        <w:t>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абс</w:t>
      </w:r>
      <w:r>
        <w:rPr>
          <w:spacing w:val="1"/>
          <w:sz w:val="20"/>
          <w:szCs w:val="20"/>
        </w:rPr>
        <w:t>ол</w:t>
      </w:r>
      <w:r>
        <w:rPr>
          <w:sz w:val="20"/>
          <w:szCs w:val="20"/>
        </w:rPr>
        <w:t>ю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ли</w:t>
      </w:r>
      <w:r>
        <w:rPr>
          <w:spacing w:val="2"/>
          <w:sz w:val="20"/>
          <w:szCs w:val="20"/>
        </w:rPr>
        <w:t>ч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).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э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о</w:t>
      </w:r>
      <w:r>
        <w:rPr>
          <w:spacing w:val="1"/>
          <w:sz w:val="20"/>
          <w:szCs w:val="20"/>
        </w:rPr>
        <w:t>п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им</w:t>
      </w:r>
      <w:r>
        <w:rPr>
          <w:sz w:val="20"/>
          <w:szCs w:val="20"/>
        </w:rPr>
        <w:t>ые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(воз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жн</w:t>
      </w:r>
      <w:r>
        <w:rPr>
          <w:sz w:val="20"/>
          <w:szCs w:val="20"/>
        </w:rPr>
        <w:t>ые)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я,</w:t>
      </w:r>
      <w:r>
        <w:rPr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д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дп</w:t>
      </w:r>
      <w:r>
        <w:rPr>
          <w:spacing w:val="-2"/>
          <w:sz w:val="20"/>
          <w:szCs w:val="20"/>
        </w:rPr>
        <w:t>у</w:t>
      </w:r>
      <w:r>
        <w:rPr>
          <w:spacing w:val="1"/>
          <w:sz w:val="20"/>
          <w:szCs w:val="20"/>
        </w:rPr>
        <w:t>нкт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3</w:t>
      </w:r>
      <w:r>
        <w:rPr>
          <w:sz w:val="20"/>
          <w:szCs w:val="20"/>
        </w:rPr>
        <w:t>.1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3</w:t>
      </w:r>
      <w:r>
        <w:rPr>
          <w:sz w:val="20"/>
          <w:szCs w:val="20"/>
        </w:rPr>
        <w:t>.2</w:t>
      </w:r>
      <w:r>
        <w:rPr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ящ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го</w:t>
      </w:r>
      <w:r>
        <w:rPr>
          <w:spacing w:val="12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муниципального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я,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яю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я.</w:t>
      </w:r>
      <w:r>
        <w:rPr>
          <w:spacing w:val="12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</w:t>
      </w:r>
      <w:r>
        <w:rPr>
          <w:spacing w:val="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л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ебов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едста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ежемеся</w:t>
      </w:r>
      <w:r>
        <w:rPr>
          <w:spacing w:val="2"/>
          <w:sz w:val="20"/>
          <w:szCs w:val="20"/>
        </w:rPr>
        <w:t>ч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1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ил</w:t>
      </w:r>
      <w:r>
        <w:rPr>
          <w:sz w:val="20"/>
          <w:szCs w:val="20"/>
        </w:rPr>
        <w:t>и</w:t>
      </w:r>
      <w:r w:rsidR="00A945C8">
        <w:rPr>
          <w:sz w:val="20"/>
          <w:szCs w:val="20"/>
        </w:rPr>
        <w:t xml:space="preserve"> </w:t>
      </w:r>
      <w:r>
        <w:rPr>
          <w:sz w:val="20"/>
          <w:szCs w:val="20"/>
        </w:rPr>
        <w:t>еже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ва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4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четов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41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муниципального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-2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4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й</w:t>
      </w:r>
      <w:r>
        <w:rPr>
          <w:spacing w:val="4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ст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ю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1"/>
          <w:sz w:val="20"/>
          <w:szCs w:val="20"/>
        </w:rPr>
        <w:t xml:space="preserve"> </w:t>
      </w:r>
      <w:r w:rsidR="00A945C8">
        <w:rPr>
          <w:spacing w:val="11"/>
          <w:sz w:val="20"/>
          <w:szCs w:val="20"/>
        </w:rPr>
        <w:t>муниципального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A945C8">
        <w:rPr>
          <w:sz w:val="20"/>
          <w:szCs w:val="20"/>
        </w:rPr>
        <w:t xml:space="preserve"> п</w:t>
      </w:r>
      <w:r>
        <w:rPr>
          <w:spacing w:val="1"/>
          <w:sz w:val="20"/>
          <w:szCs w:val="20"/>
        </w:rPr>
        <w:t>ро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ах</w:t>
      </w:r>
      <w:r>
        <w:rPr>
          <w:spacing w:val="2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т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дового</w:t>
      </w:r>
      <w:r>
        <w:rPr>
          <w:spacing w:val="3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ъ</w:t>
      </w:r>
      <w:r>
        <w:rPr>
          <w:sz w:val="20"/>
          <w:szCs w:val="20"/>
        </w:rPr>
        <w:t>е</w:t>
      </w:r>
      <w:r>
        <w:rPr>
          <w:spacing w:val="4"/>
          <w:sz w:val="20"/>
          <w:szCs w:val="20"/>
        </w:rPr>
        <w:t>м</w:t>
      </w:r>
      <w:r>
        <w:rPr>
          <w:sz w:val="20"/>
          <w:szCs w:val="20"/>
        </w:rPr>
        <w:t>а</w:t>
      </w:r>
      <w:r>
        <w:rPr>
          <w:spacing w:val="3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муниципальных</w:t>
      </w:r>
      <w:r>
        <w:rPr>
          <w:spacing w:val="3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(в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абс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ю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ах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ак</w:t>
      </w:r>
      <w:r>
        <w:rPr>
          <w:spacing w:val="2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муниципального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ц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ак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ит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час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(в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то</w:t>
      </w:r>
      <w:r>
        <w:rPr>
          <w:sz w:val="20"/>
          <w:szCs w:val="20"/>
        </w:rPr>
        <w:t>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четом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ав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pacing w:val="3"/>
          <w:sz w:val="20"/>
          <w:szCs w:val="20"/>
        </w:rPr>
        <w:t>м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я</w:t>
      </w:r>
      <w:r>
        <w:rPr>
          <w:spacing w:val="-8"/>
          <w:sz w:val="20"/>
          <w:szCs w:val="20"/>
        </w:rPr>
        <w:t xml:space="preserve"> </w:t>
      </w:r>
      <w:r w:rsidR="00A945C8">
        <w:rPr>
          <w:sz w:val="20"/>
          <w:szCs w:val="20"/>
        </w:rPr>
        <w:t xml:space="preserve"> муниципальных</w:t>
      </w:r>
      <w:r>
        <w:rPr>
          <w:spacing w:val="-5"/>
          <w:sz w:val="20"/>
          <w:szCs w:val="20"/>
        </w:rPr>
        <w:t xml:space="preserve"> 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(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proofErr w:type="gramEnd"/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тече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3"/>
          <w:sz w:val="20"/>
          <w:szCs w:val="20"/>
        </w:rPr>
        <w:t>н</w:t>
      </w:r>
      <w:r>
        <w:rPr>
          <w:sz w:val="20"/>
          <w:szCs w:val="20"/>
        </w:rPr>
        <w:t>дар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да)</w:t>
      </w:r>
      <w:proofErr w:type="gramStart"/>
      <w:r>
        <w:rPr>
          <w:spacing w:val="1"/>
          <w:sz w:val="20"/>
          <w:szCs w:val="20"/>
        </w:rPr>
        <w:t>.</w:t>
      </w:r>
      <w:r>
        <w:rPr>
          <w:spacing w:val="1"/>
          <w:sz w:val="22"/>
          <w:szCs w:val="22"/>
        </w:rPr>
        <w:t>"</w:t>
      </w:r>
      <w:proofErr w:type="gramEnd"/>
      <w:r>
        <w:rPr>
          <w:spacing w:val="1"/>
          <w:sz w:val="22"/>
          <w:szCs w:val="22"/>
        </w:rPr>
        <w:t>.</w:t>
      </w:r>
    </w:p>
    <w:p w:rsidR="00DC2E31" w:rsidRDefault="00DC2E31" w:rsidP="00DC2E31">
      <w:pPr>
        <w:tabs>
          <w:tab w:val="left" w:pos="10365"/>
        </w:tabs>
        <w:kinsoku w:val="0"/>
        <w:overflowPunct w:val="0"/>
        <w:spacing w:line="230" w:lineRule="exact"/>
        <w:ind w:left="292" w:right="110" w:firstLine="50"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ab/>
      </w:r>
    </w:p>
    <w:sectPr w:rsidR="00DC2E31" w:rsidSect="0037272D">
      <w:headerReference w:type="default" r:id="rId23"/>
      <w:footerReference w:type="default" r:id="rId24"/>
      <w:pgSz w:w="16841" w:h="11920" w:orient="landscape"/>
      <w:pgMar w:top="880" w:right="823" w:bottom="280" w:left="620" w:header="0" w:footer="0" w:gutter="0"/>
      <w:cols w:space="720" w:equalWidth="0">
        <w:col w:w="15398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B3" w:rsidRDefault="00343CB3">
      <w:r>
        <w:separator/>
      </w:r>
    </w:p>
  </w:endnote>
  <w:endnote w:type="continuationSeparator" w:id="0">
    <w:p w:rsidR="00343CB3" w:rsidRDefault="0034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886524">
    <w:pPr>
      <w:pStyle w:val="a8"/>
      <w:jc w:val="center"/>
    </w:pPr>
  </w:p>
  <w:p w:rsidR="00886524" w:rsidRDefault="008865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E55C1F">
    <w:pPr>
      <w:kinsoku w:val="0"/>
      <w:overflowPunct w:val="0"/>
      <w:spacing w:line="200" w:lineRule="exact"/>
      <w:rPr>
        <w:sz w:val="20"/>
        <w:szCs w:val="20"/>
      </w:rPr>
    </w:pPr>
    <w:r w:rsidRPr="00E55C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550.05pt;width:200.15pt;height:10pt;z-index:-251659776;mso-position-horizontal-relative:page;mso-position-vertical-relative:page" o:allowincell="f" filled="f" stroked="f">
          <v:textbox style="mso-next-textbox:#_x0000_s2055" inset="0,0,0,0">
            <w:txbxContent>
              <w:p w:rsidR="00886524" w:rsidRDefault="00886524" w:rsidP="00845E02">
                <w:pPr>
                  <w:kinsoku w:val="0"/>
                  <w:overflowPunct w:val="0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886524" w:rsidRDefault="00886524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B3" w:rsidRDefault="00343CB3">
      <w:r>
        <w:separator/>
      </w:r>
    </w:p>
  </w:footnote>
  <w:footnote w:type="continuationSeparator" w:id="0">
    <w:p w:rsidR="00343CB3" w:rsidRDefault="00343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886524">
    <w:pPr>
      <w:pStyle w:val="a6"/>
      <w:jc w:val="center"/>
    </w:pPr>
  </w:p>
  <w:p w:rsidR="00886524" w:rsidRDefault="00886524">
    <w:pPr>
      <w:kinsoku w:val="0"/>
      <w:overflowPunct w:val="0"/>
      <w:spacing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E55C1F">
    <w:pPr>
      <w:kinsoku w:val="0"/>
      <w:overflowPunct w:val="0"/>
      <w:spacing w:line="200" w:lineRule="exact"/>
      <w:rPr>
        <w:sz w:val="20"/>
        <w:szCs w:val="20"/>
      </w:rPr>
    </w:pPr>
    <w:r w:rsidRPr="00E55C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3.6pt;margin-top:36pt;width:8.95pt;height:11.95pt;z-index:-251655680;mso-position-horizontal-relative:page;mso-position-vertical-relative:page" o:allowincell="f" filled="f" stroked="f">
          <v:textbox style="mso-next-textbox:#_x0000_s2050" inset="0,0,0,0">
            <w:txbxContent>
              <w:p w:rsidR="00886524" w:rsidRDefault="00886524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E55C1F">
    <w:pPr>
      <w:kinsoku w:val="0"/>
      <w:overflowPunct w:val="0"/>
      <w:spacing w:line="200" w:lineRule="exact"/>
      <w:rPr>
        <w:sz w:val="20"/>
        <w:szCs w:val="20"/>
      </w:rPr>
    </w:pPr>
    <w:r w:rsidRPr="00E55C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6pt;margin-top:36pt;width:8.95pt;height:11.95pt;z-index:-251657728;mso-position-horizontal-relative:page;mso-position-vertical-relative:page" o:allowincell="f" filled="f" stroked="f">
          <v:textbox style="mso-next-textbox:#_x0000_s2052" inset="0,0,0,0">
            <w:txbxContent>
              <w:p w:rsidR="00886524" w:rsidRDefault="00886524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E55C1F">
    <w:pPr>
      <w:kinsoku w:val="0"/>
      <w:overflowPunct w:val="0"/>
      <w:spacing w:line="200" w:lineRule="exact"/>
      <w:rPr>
        <w:sz w:val="20"/>
        <w:szCs w:val="20"/>
      </w:rPr>
    </w:pPr>
    <w:r w:rsidRPr="00E55C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3.6pt;margin-top:36pt;width:8.95pt;height:11.95pt;z-index:-251656704;mso-position-horizontal-relative:page;mso-position-vertical-relative:page" o:allowincell="f" filled="f" stroked="f">
          <v:textbox style="mso-next-textbox:#_x0000_s2053" inset="0,0,0,0">
            <w:txbxContent>
              <w:p w:rsidR="00886524" w:rsidRDefault="00886524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E55C1F">
    <w:pPr>
      <w:kinsoku w:val="0"/>
      <w:overflowPunct w:val="0"/>
      <w:spacing w:line="200" w:lineRule="exact"/>
      <w:rPr>
        <w:sz w:val="20"/>
        <w:szCs w:val="20"/>
      </w:rPr>
    </w:pPr>
    <w:r w:rsidRPr="00E55C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3.6pt;margin-top:36pt;width:8.95pt;height:11.95pt;z-index:-251660800;mso-position-horizontal-relative:page;mso-position-vertical-relative:page" o:allowincell="f" filled="f" stroked="f">
          <v:textbox style="mso-next-textbox:#_x0000_s2054" inset="0,0,0,0">
            <w:txbxContent>
              <w:p w:rsidR="00886524" w:rsidRDefault="00886524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98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1">
      <w:start w:val="1"/>
      <w:numFmt w:val="decimal"/>
      <w:lvlText w:val="%1.%2."/>
      <w:lvlJc w:val="left"/>
      <w:pPr>
        <w:ind w:hanging="6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3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493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631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hanging="63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hanging="9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hanging="55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1E3B7B78"/>
    <w:multiLevelType w:val="multilevel"/>
    <w:tmpl w:val="D81C66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3">
    <w:nsid w:val="2B3D6D1E"/>
    <w:multiLevelType w:val="multilevel"/>
    <w:tmpl w:val="E8348EAE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4">
    <w:nsid w:val="32385B12"/>
    <w:multiLevelType w:val="multilevel"/>
    <w:tmpl w:val="00000888"/>
    <w:lvl w:ilvl="0">
      <w:start w:val="3"/>
      <w:numFmt w:val="decimal"/>
      <w:lvlText w:val="%1"/>
      <w:lvlJc w:val="left"/>
      <w:pPr>
        <w:ind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4DD232B9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6111B2E"/>
    <w:multiLevelType w:val="multilevel"/>
    <w:tmpl w:val="D73827F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AB57BA3"/>
    <w:multiLevelType w:val="multilevel"/>
    <w:tmpl w:val="CA34C0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4"/>
  </w:num>
  <w:num w:numId="14">
    <w:abstractNumId w:val="15"/>
  </w:num>
  <w:num w:numId="15">
    <w:abstractNumId w:val="17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1D1CB8"/>
    <w:rsid w:val="00004636"/>
    <w:rsid w:val="00004C56"/>
    <w:rsid w:val="000148CB"/>
    <w:rsid w:val="00014B9F"/>
    <w:rsid w:val="00022256"/>
    <w:rsid w:val="00031166"/>
    <w:rsid w:val="00036061"/>
    <w:rsid w:val="000453CB"/>
    <w:rsid w:val="00045ACA"/>
    <w:rsid w:val="00052144"/>
    <w:rsid w:val="00052AD1"/>
    <w:rsid w:val="00066A10"/>
    <w:rsid w:val="00070DA4"/>
    <w:rsid w:val="0007217D"/>
    <w:rsid w:val="000818D2"/>
    <w:rsid w:val="00082E86"/>
    <w:rsid w:val="00096C36"/>
    <w:rsid w:val="000A019A"/>
    <w:rsid w:val="000A642A"/>
    <w:rsid w:val="000A69EE"/>
    <w:rsid w:val="000A6B89"/>
    <w:rsid w:val="000A7689"/>
    <w:rsid w:val="000B0D68"/>
    <w:rsid w:val="000B24F9"/>
    <w:rsid w:val="000B3530"/>
    <w:rsid w:val="000B48E1"/>
    <w:rsid w:val="000B6D53"/>
    <w:rsid w:val="000B6EBF"/>
    <w:rsid w:val="000B7F9D"/>
    <w:rsid w:val="000C0217"/>
    <w:rsid w:val="000C3125"/>
    <w:rsid w:val="000D3184"/>
    <w:rsid w:val="000D35EE"/>
    <w:rsid w:val="000E49C2"/>
    <w:rsid w:val="000F0AF0"/>
    <w:rsid w:val="000F19F8"/>
    <w:rsid w:val="000F25FF"/>
    <w:rsid w:val="000F2875"/>
    <w:rsid w:val="000F2C03"/>
    <w:rsid w:val="000F6413"/>
    <w:rsid w:val="00100100"/>
    <w:rsid w:val="001011F5"/>
    <w:rsid w:val="001158B8"/>
    <w:rsid w:val="00115AC3"/>
    <w:rsid w:val="00117AB7"/>
    <w:rsid w:val="00122AB6"/>
    <w:rsid w:val="00122B3B"/>
    <w:rsid w:val="00130D5D"/>
    <w:rsid w:val="00131407"/>
    <w:rsid w:val="00131FFC"/>
    <w:rsid w:val="001348A9"/>
    <w:rsid w:val="0013683E"/>
    <w:rsid w:val="00141061"/>
    <w:rsid w:val="001435DE"/>
    <w:rsid w:val="00153D83"/>
    <w:rsid w:val="00156031"/>
    <w:rsid w:val="00156E9C"/>
    <w:rsid w:val="00162140"/>
    <w:rsid w:val="00173143"/>
    <w:rsid w:val="00176F72"/>
    <w:rsid w:val="0018635E"/>
    <w:rsid w:val="0018685D"/>
    <w:rsid w:val="00190E67"/>
    <w:rsid w:val="00192869"/>
    <w:rsid w:val="00192BEA"/>
    <w:rsid w:val="00194BF4"/>
    <w:rsid w:val="001A7241"/>
    <w:rsid w:val="001B3723"/>
    <w:rsid w:val="001B5E9A"/>
    <w:rsid w:val="001C12F5"/>
    <w:rsid w:val="001C221E"/>
    <w:rsid w:val="001C562F"/>
    <w:rsid w:val="001C58B2"/>
    <w:rsid w:val="001D0075"/>
    <w:rsid w:val="001D15D9"/>
    <w:rsid w:val="001D173D"/>
    <w:rsid w:val="001D1CB8"/>
    <w:rsid w:val="001D5086"/>
    <w:rsid w:val="001E1E7A"/>
    <w:rsid w:val="001E2DE1"/>
    <w:rsid w:val="001E43A6"/>
    <w:rsid w:val="00200F13"/>
    <w:rsid w:val="002027A2"/>
    <w:rsid w:val="00206EE9"/>
    <w:rsid w:val="00210288"/>
    <w:rsid w:val="00216971"/>
    <w:rsid w:val="002171BA"/>
    <w:rsid w:val="002201EB"/>
    <w:rsid w:val="00221A97"/>
    <w:rsid w:val="002260F1"/>
    <w:rsid w:val="00233F61"/>
    <w:rsid w:val="00237625"/>
    <w:rsid w:val="00242111"/>
    <w:rsid w:val="00246A1C"/>
    <w:rsid w:val="0024763D"/>
    <w:rsid w:val="002476A3"/>
    <w:rsid w:val="0024796F"/>
    <w:rsid w:val="002500EE"/>
    <w:rsid w:val="002524CE"/>
    <w:rsid w:val="00255452"/>
    <w:rsid w:val="00263618"/>
    <w:rsid w:val="002754F5"/>
    <w:rsid w:val="002803FA"/>
    <w:rsid w:val="00292A36"/>
    <w:rsid w:val="00294352"/>
    <w:rsid w:val="0029446E"/>
    <w:rsid w:val="00294C28"/>
    <w:rsid w:val="00295140"/>
    <w:rsid w:val="00297FD1"/>
    <w:rsid w:val="002A11B0"/>
    <w:rsid w:val="002A685B"/>
    <w:rsid w:val="002B2149"/>
    <w:rsid w:val="002B3401"/>
    <w:rsid w:val="002B393F"/>
    <w:rsid w:val="002B6C64"/>
    <w:rsid w:val="002C1941"/>
    <w:rsid w:val="002C1C77"/>
    <w:rsid w:val="002C507C"/>
    <w:rsid w:val="002C716C"/>
    <w:rsid w:val="002D0616"/>
    <w:rsid w:val="002D1310"/>
    <w:rsid w:val="002D3514"/>
    <w:rsid w:val="002D5735"/>
    <w:rsid w:val="002E00DC"/>
    <w:rsid w:val="002E0DFC"/>
    <w:rsid w:val="002F3A56"/>
    <w:rsid w:val="002F7765"/>
    <w:rsid w:val="00300017"/>
    <w:rsid w:val="0030019C"/>
    <w:rsid w:val="00301C31"/>
    <w:rsid w:val="003058A5"/>
    <w:rsid w:val="00305B7E"/>
    <w:rsid w:val="003067D7"/>
    <w:rsid w:val="00312045"/>
    <w:rsid w:val="00317F26"/>
    <w:rsid w:val="003215E0"/>
    <w:rsid w:val="003271C9"/>
    <w:rsid w:val="00327DE2"/>
    <w:rsid w:val="00336294"/>
    <w:rsid w:val="00337226"/>
    <w:rsid w:val="003378E0"/>
    <w:rsid w:val="003420B1"/>
    <w:rsid w:val="00343CB3"/>
    <w:rsid w:val="00357CB8"/>
    <w:rsid w:val="00360B71"/>
    <w:rsid w:val="00363A85"/>
    <w:rsid w:val="0037272D"/>
    <w:rsid w:val="00372B40"/>
    <w:rsid w:val="00375888"/>
    <w:rsid w:val="0037687F"/>
    <w:rsid w:val="0038038D"/>
    <w:rsid w:val="00383753"/>
    <w:rsid w:val="00390EF4"/>
    <w:rsid w:val="00392311"/>
    <w:rsid w:val="00394943"/>
    <w:rsid w:val="00394B7D"/>
    <w:rsid w:val="003960A0"/>
    <w:rsid w:val="003A2048"/>
    <w:rsid w:val="003B3329"/>
    <w:rsid w:val="003B3361"/>
    <w:rsid w:val="003B4C6C"/>
    <w:rsid w:val="003C2680"/>
    <w:rsid w:val="003C3409"/>
    <w:rsid w:val="003D1C0C"/>
    <w:rsid w:val="003D305B"/>
    <w:rsid w:val="003D34E9"/>
    <w:rsid w:val="003E07EF"/>
    <w:rsid w:val="003E0F30"/>
    <w:rsid w:val="003E1455"/>
    <w:rsid w:val="003E6063"/>
    <w:rsid w:val="003E773A"/>
    <w:rsid w:val="003F2941"/>
    <w:rsid w:val="003F41FF"/>
    <w:rsid w:val="003F57DF"/>
    <w:rsid w:val="003F5E5E"/>
    <w:rsid w:val="00405045"/>
    <w:rsid w:val="004063A2"/>
    <w:rsid w:val="0041013A"/>
    <w:rsid w:val="00422A6E"/>
    <w:rsid w:val="00422DFD"/>
    <w:rsid w:val="004252BA"/>
    <w:rsid w:val="00427F97"/>
    <w:rsid w:val="004470BB"/>
    <w:rsid w:val="00447641"/>
    <w:rsid w:val="004500CC"/>
    <w:rsid w:val="0045237A"/>
    <w:rsid w:val="004637C9"/>
    <w:rsid w:val="004654DD"/>
    <w:rsid w:val="00466A05"/>
    <w:rsid w:val="00474EE2"/>
    <w:rsid w:val="00483BA3"/>
    <w:rsid w:val="00487958"/>
    <w:rsid w:val="00490D94"/>
    <w:rsid w:val="004918FC"/>
    <w:rsid w:val="00496141"/>
    <w:rsid w:val="00496FAD"/>
    <w:rsid w:val="00497B23"/>
    <w:rsid w:val="004A74AD"/>
    <w:rsid w:val="004B2010"/>
    <w:rsid w:val="004B27EA"/>
    <w:rsid w:val="004B64F5"/>
    <w:rsid w:val="004B6B3A"/>
    <w:rsid w:val="004C255B"/>
    <w:rsid w:val="004C2F30"/>
    <w:rsid w:val="004C32D3"/>
    <w:rsid w:val="004C3509"/>
    <w:rsid w:val="004D37EC"/>
    <w:rsid w:val="004F24FD"/>
    <w:rsid w:val="005054C1"/>
    <w:rsid w:val="005153A7"/>
    <w:rsid w:val="00517843"/>
    <w:rsid w:val="00531224"/>
    <w:rsid w:val="00544DB8"/>
    <w:rsid w:val="00553C58"/>
    <w:rsid w:val="005550E4"/>
    <w:rsid w:val="00557B30"/>
    <w:rsid w:val="00563AED"/>
    <w:rsid w:val="00572D87"/>
    <w:rsid w:val="00580B94"/>
    <w:rsid w:val="00584031"/>
    <w:rsid w:val="0058782E"/>
    <w:rsid w:val="00593410"/>
    <w:rsid w:val="00595EAF"/>
    <w:rsid w:val="005962DC"/>
    <w:rsid w:val="005A0698"/>
    <w:rsid w:val="005A3954"/>
    <w:rsid w:val="005B678A"/>
    <w:rsid w:val="005C59D7"/>
    <w:rsid w:val="005C74A5"/>
    <w:rsid w:val="005F4F50"/>
    <w:rsid w:val="005F701E"/>
    <w:rsid w:val="00605D7E"/>
    <w:rsid w:val="0060739D"/>
    <w:rsid w:val="00613D53"/>
    <w:rsid w:val="00614509"/>
    <w:rsid w:val="006264C2"/>
    <w:rsid w:val="006265B1"/>
    <w:rsid w:val="0063056E"/>
    <w:rsid w:val="00631578"/>
    <w:rsid w:val="00634BE8"/>
    <w:rsid w:val="006427D3"/>
    <w:rsid w:val="00643751"/>
    <w:rsid w:val="00647432"/>
    <w:rsid w:val="0065194F"/>
    <w:rsid w:val="006539C5"/>
    <w:rsid w:val="00654FFF"/>
    <w:rsid w:val="00664387"/>
    <w:rsid w:val="0066587E"/>
    <w:rsid w:val="006709E5"/>
    <w:rsid w:val="006725A0"/>
    <w:rsid w:val="00676191"/>
    <w:rsid w:val="00677855"/>
    <w:rsid w:val="00684D1D"/>
    <w:rsid w:val="00684EA8"/>
    <w:rsid w:val="00691CF7"/>
    <w:rsid w:val="00691D3E"/>
    <w:rsid w:val="0069498F"/>
    <w:rsid w:val="006A2DB0"/>
    <w:rsid w:val="006A591C"/>
    <w:rsid w:val="006B3A16"/>
    <w:rsid w:val="006B69EF"/>
    <w:rsid w:val="006C3CC1"/>
    <w:rsid w:val="006C67E6"/>
    <w:rsid w:val="006C7B02"/>
    <w:rsid w:val="006D7B59"/>
    <w:rsid w:val="006E05FF"/>
    <w:rsid w:val="006E5DED"/>
    <w:rsid w:val="006F334A"/>
    <w:rsid w:val="0070686C"/>
    <w:rsid w:val="00712A59"/>
    <w:rsid w:val="00715A77"/>
    <w:rsid w:val="00717010"/>
    <w:rsid w:val="00720AE3"/>
    <w:rsid w:val="007220D5"/>
    <w:rsid w:val="007375DE"/>
    <w:rsid w:val="007434CE"/>
    <w:rsid w:val="007449F6"/>
    <w:rsid w:val="007472A7"/>
    <w:rsid w:val="00750FC3"/>
    <w:rsid w:val="00757416"/>
    <w:rsid w:val="007622C4"/>
    <w:rsid w:val="00762CA5"/>
    <w:rsid w:val="00767FEA"/>
    <w:rsid w:val="00772B50"/>
    <w:rsid w:val="00775E34"/>
    <w:rsid w:val="0079012D"/>
    <w:rsid w:val="00797A27"/>
    <w:rsid w:val="007A0B34"/>
    <w:rsid w:val="007A109A"/>
    <w:rsid w:val="007A642B"/>
    <w:rsid w:val="007B4B7F"/>
    <w:rsid w:val="007B724C"/>
    <w:rsid w:val="007B7A06"/>
    <w:rsid w:val="007C1EF8"/>
    <w:rsid w:val="007D156E"/>
    <w:rsid w:val="007D15B7"/>
    <w:rsid w:val="007D1FB0"/>
    <w:rsid w:val="007D272F"/>
    <w:rsid w:val="007D7DBF"/>
    <w:rsid w:val="007E154E"/>
    <w:rsid w:val="007E252B"/>
    <w:rsid w:val="007E2F0B"/>
    <w:rsid w:val="007E7630"/>
    <w:rsid w:val="007F14CF"/>
    <w:rsid w:val="007F4E14"/>
    <w:rsid w:val="007F7B34"/>
    <w:rsid w:val="0080084C"/>
    <w:rsid w:val="008078DB"/>
    <w:rsid w:val="00812250"/>
    <w:rsid w:val="0081522F"/>
    <w:rsid w:val="00815299"/>
    <w:rsid w:val="008219CD"/>
    <w:rsid w:val="00823A29"/>
    <w:rsid w:val="00826552"/>
    <w:rsid w:val="008341F5"/>
    <w:rsid w:val="00835991"/>
    <w:rsid w:val="00842240"/>
    <w:rsid w:val="0084456A"/>
    <w:rsid w:val="008454C0"/>
    <w:rsid w:val="00845E02"/>
    <w:rsid w:val="00846F54"/>
    <w:rsid w:val="00847C99"/>
    <w:rsid w:val="00847CDF"/>
    <w:rsid w:val="00850768"/>
    <w:rsid w:val="00851902"/>
    <w:rsid w:val="008531A8"/>
    <w:rsid w:val="00856605"/>
    <w:rsid w:val="00857A3E"/>
    <w:rsid w:val="00860AD8"/>
    <w:rsid w:val="00861D20"/>
    <w:rsid w:val="008634E4"/>
    <w:rsid w:val="008635E2"/>
    <w:rsid w:val="008676B9"/>
    <w:rsid w:val="00873119"/>
    <w:rsid w:val="00873BF0"/>
    <w:rsid w:val="00881B7C"/>
    <w:rsid w:val="00882433"/>
    <w:rsid w:val="00884A11"/>
    <w:rsid w:val="00886524"/>
    <w:rsid w:val="0089198C"/>
    <w:rsid w:val="008A7EF6"/>
    <w:rsid w:val="008B274E"/>
    <w:rsid w:val="008B4289"/>
    <w:rsid w:val="008C54D3"/>
    <w:rsid w:val="008C6E1C"/>
    <w:rsid w:val="008D4D4B"/>
    <w:rsid w:val="008E29E7"/>
    <w:rsid w:val="008E3869"/>
    <w:rsid w:val="008E3B08"/>
    <w:rsid w:val="008E7C43"/>
    <w:rsid w:val="008F2C2C"/>
    <w:rsid w:val="008F4F74"/>
    <w:rsid w:val="00902F4E"/>
    <w:rsid w:val="00913084"/>
    <w:rsid w:val="00913971"/>
    <w:rsid w:val="0091581D"/>
    <w:rsid w:val="00915CBC"/>
    <w:rsid w:val="009208D4"/>
    <w:rsid w:val="00925B8F"/>
    <w:rsid w:val="00930A98"/>
    <w:rsid w:val="00935613"/>
    <w:rsid w:val="0094293F"/>
    <w:rsid w:val="00975E64"/>
    <w:rsid w:val="009765E9"/>
    <w:rsid w:val="00982B35"/>
    <w:rsid w:val="00983CAF"/>
    <w:rsid w:val="00985C0C"/>
    <w:rsid w:val="009904F7"/>
    <w:rsid w:val="00995A02"/>
    <w:rsid w:val="009A1E91"/>
    <w:rsid w:val="009A49E9"/>
    <w:rsid w:val="009C2DDD"/>
    <w:rsid w:val="009C3ACB"/>
    <w:rsid w:val="009C52A0"/>
    <w:rsid w:val="009C708F"/>
    <w:rsid w:val="009D476B"/>
    <w:rsid w:val="009E6A88"/>
    <w:rsid w:val="009E765A"/>
    <w:rsid w:val="009F15E3"/>
    <w:rsid w:val="00A00899"/>
    <w:rsid w:val="00A00FC6"/>
    <w:rsid w:val="00A015F3"/>
    <w:rsid w:val="00A05CAF"/>
    <w:rsid w:val="00A12D12"/>
    <w:rsid w:val="00A161B1"/>
    <w:rsid w:val="00A20161"/>
    <w:rsid w:val="00A25BE7"/>
    <w:rsid w:val="00A33C24"/>
    <w:rsid w:val="00A41883"/>
    <w:rsid w:val="00A473ED"/>
    <w:rsid w:val="00A514BB"/>
    <w:rsid w:val="00A53C85"/>
    <w:rsid w:val="00A57AF2"/>
    <w:rsid w:val="00A6426F"/>
    <w:rsid w:val="00A65779"/>
    <w:rsid w:val="00A6606F"/>
    <w:rsid w:val="00A8169A"/>
    <w:rsid w:val="00A8301C"/>
    <w:rsid w:val="00A8479D"/>
    <w:rsid w:val="00A866D6"/>
    <w:rsid w:val="00A86BB0"/>
    <w:rsid w:val="00A945C8"/>
    <w:rsid w:val="00A94994"/>
    <w:rsid w:val="00AA2F01"/>
    <w:rsid w:val="00AA477D"/>
    <w:rsid w:val="00AA4AAA"/>
    <w:rsid w:val="00AB21F5"/>
    <w:rsid w:val="00AB6C88"/>
    <w:rsid w:val="00AB7D08"/>
    <w:rsid w:val="00AD4116"/>
    <w:rsid w:val="00AD76BF"/>
    <w:rsid w:val="00AE09C8"/>
    <w:rsid w:val="00AE353E"/>
    <w:rsid w:val="00AE50CC"/>
    <w:rsid w:val="00AF4DCA"/>
    <w:rsid w:val="00AF569E"/>
    <w:rsid w:val="00AF63F6"/>
    <w:rsid w:val="00AF6AA1"/>
    <w:rsid w:val="00B00DF9"/>
    <w:rsid w:val="00B0115C"/>
    <w:rsid w:val="00B04624"/>
    <w:rsid w:val="00B0473A"/>
    <w:rsid w:val="00B04CB0"/>
    <w:rsid w:val="00B115C1"/>
    <w:rsid w:val="00B13DCA"/>
    <w:rsid w:val="00B13E5F"/>
    <w:rsid w:val="00B17075"/>
    <w:rsid w:val="00B172B3"/>
    <w:rsid w:val="00B216B3"/>
    <w:rsid w:val="00B30A3D"/>
    <w:rsid w:val="00B45C4F"/>
    <w:rsid w:val="00B502F5"/>
    <w:rsid w:val="00B62B69"/>
    <w:rsid w:val="00B63C37"/>
    <w:rsid w:val="00B659B3"/>
    <w:rsid w:val="00B663FA"/>
    <w:rsid w:val="00B75133"/>
    <w:rsid w:val="00B753D9"/>
    <w:rsid w:val="00B763AE"/>
    <w:rsid w:val="00B80CA8"/>
    <w:rsid w:val="00B8251F"/>
    <w:rsid w:val="00B91CED"/>
    <w:rsid w:val="00B96CED"/>
    <w:rsid w:val="00BA1175"/>
    <w:rsid w:val="00BA157F"/>
    <w:rsid w:val="00BA5B59"/>
    <w:rsid w:val="00BB38F1"/>
    <w:rsid w:val="00BB7E95"/>
    <w:rsid w:val="00BC450F"/>
    <w:rsid w:val="00BC56F2"/>
    <w:rsid w:val="00BC6863"/>
    <w:rsid w:val="00BD2552"/>
    <w:rsid w:val="00BD3AF4"/>
    <w:rsid w:val="00BE328C"/>
    <w:rsid w:val="00BE78C4"/>
    <w:rsid w:val="00BF0D0B"/>
    <w:rsid w:val="00BF2E06"/>
    <w:rsid w:val="00BF76AB"/>
    <w:rsid w:val="00C02020"/>
    <w:rsid w:val="00C0203C"/>
    <w:rsid w:val="00C026D2"/>
    <w:rsid w:val="00C032C6"/>
    <w:rsid w:val="00C05CDF"/>
    <w:rsid w:val="00C11830"/>
    <w:rsid w:val="00C12503"/>
    <w:rsid w:val="00C17A2A"/>
    <w:rsid w:val="00C17E14"/>
    <w:rsid w:val="00C32333"/>
    <w:rsid w:val="00C36338"/>
    <w:rsid w:val="00C42362"/>
    <w:rsid w:val="00C44124"/>
    <w:rsid w:val="00C54E3A"/>
    <w:rsid w:val="00C56E96"/>
    <w:rsid w:val="00C5717B"/>
    <w:rsid w:val="00C63014"/>
    <w:rsid w:val="00C72893"/>
    <w:rsid w:val="00C7475A"/>
    <w:rsid w:val="00C80DBC"/>
    <w:rsid w:val="00C85512"/>
    <w:rsid w:val="00C869E5"/>
    <w:rsid w:val="00C90E84"/>
    <w:rsid w:val="00C95A21"/>
    <w:rsid w:val="00C97F4D"/>
    <w:rsid w:val="00CA498B"/>
    <w:rsid w:val="00CA6039"/>
    <w:rsid w:val="00CB121D"/>
    <w:rsid w:val="00CB2C65"/>
    <w:rsid w:val="00CB4CBE"/>
    <w:rsid w:val="00CC004C"/>
    <w:rsid w:val="00CD487C"/>
    <w:rsid w:val="00CD5BA1"/>
    <w:rsid w:val="00CE0711"/>
    <w:rsid w:val="00CE3D5D"/>
    <w:rsid w:val="00D0512A"/>
    <w:rsid w:val="00D0672D"/>
    <w:rsid w:val="00D15208"/>
    <w:rsid w:val="00D20E9D"/>
    <w:rsid w:val="00D22ED4"/>
    <w:rsid w:val="00D342A9"/>
    <w:rsid w:val="00D47623"/>
    <w:rsid w:val="00D5188A"/>
    <w:rsid w:val="00D51AAB"/>
    <w:rsid w:val="00D5508C"/>
    <w:rsid w:val="00D56F69"/>
    <w:rsid w:val="00D71ED4"/>
    <w:rsid w:val="00D7300B"/>
    <w:rsid w:val="00D77A77"/>
    <w:rsid w:val="00D82FFB"/>
    <w:rsid w:val="00D93A1F"/>
    <w:rsid w:val="00D9610D"/>
    <w:rsid w:val="00DA2B60"/>
    <w:rsid w:val="00DB11FF"/>
    <w:rsid w:val="00DB3AAF"/>
    <w:rsid w:val="00DB4A77"/>
    <w:rsid w:val="00DB5BF4"/>
    <w:rsid w:val="00DC2E31"/>
    <w:rsid w:val="00DC4459"/>
    <w:rsid w:val="00DC5F9C"/>
    <w:rsid w:val="00DD2F3B"/>
    <w:rsid w:val="00DE534F"/>
    <w:rsid w:val="00DE5FEC"/>
    <w:rsid w:val="00DF0271"/>
    <w:rsid w:val="00DF345E"/>
    <w:rsid w:val="00DF7B73"/>
    <w:rsid w:val="00E006CF"/>
    <w:rsid w:val="00E0377B"/>
    <w:rsid w:val="00E04874"/>
    <w:rsid w:val="00E0520D"/>
    <w:rsid w:val="00E236F5"/>
    <w:rsid w:val="00E240BF"/>
    <w:rsid w:val="00E24EE0"/>
    <w:rsid w:val="00E25BBE"/>
    <w:rsid w:val="00E47B88"/>
    <w:rsid w:val="00E52531"/>
    <w:rsid w:val="00E55C1F"/>
    <w:rsid w:val="00E567BB"/>
    <w:rsid w:val="00E753E5"/>
    <w:rsid w:val="00E86FEC"/>
    <w:rsid w:val="00E9065D"/>
    <w:rsid w:val="00E93EF8"/>
    <w:rsid w:val="00EB49CF"/>
    <w:rsid w:val="00EB58D0"/>
    <w:rsid w:val="00EC1680"/>
    <w:rsid w:val="00EC2BB6"/>
    <w:rsid w:val="00EC428F"/>
    <w:rsid w:val="00EC59A8"/>
    <w:rsid w:val="00EC667A"/>
    <w:rsid w:val="00EC7061"/>
    <w:rsid w:val="00EC7422"/>
    <w:rsid w:val="00ED02A8"/>
    <w:rsid w:val="00ED7A7D"/>
    <w:rsid w:val="00EE0B13"/>
    <w:rsid w:val="00EE3221"/>
    <w:rsid w:val="00EE33C6"/>
    <w:rsid w:val="00EE4037"/>
    <w:rsid w:val="00EE7482"/>
    <w:rsid w:val="00EF63E1"/>
    <w:rsid w:val="00F01C2B"/>
    <w:rsid w:val="00F05378"/>
    <w:rsid w:val="00F12452"/>
    <w:rsid w:val="00F12516"/>
    <w:rsid w:val="00F212DF"/>
    <w:rsid w:val="00F2650B"/>
    <w:rsid w:val="00F27ABA"/>
    <w:rsid w:val="00F30A8B"/>
    <w:rsid w:val="00F31D57"/>
    <w:rsid w:val="00F34328"/>
    <w:rsid w:val="00F40B12"/>
    <w:rsid w:val="00F52371"/>
    <w:rsid w:val="00F52A12"/>
    <w:rsid w:val="00F52D10"/>
    <w:rsid w:val="00F67E8C"/>
    <w:rsid w:val="00F7200D"/>
    <w:rsid w:val="00F770C6"/>
    <w:rsid w:val="00F8375A"/>
    <w:rsid w:val="00F8652B"/>
    <w:rsid w:val="00F87043"/>
    <w:rsid w:val="00F9578B"/>
    <w:rsid w:val="00FA01E2"/>
    <w:rsid w:val="00FA4313"/>
    <w:rsid w:val="00FB31F8"/>
    <w:rsid w:val="00FB3C88"/>
    <w:rsid w:val="00FB652D"/>
    <w:rsid w:val="00FB77A7"/>
    <w:rsid w:val="00FB7B33"/>
    <w:rsid w:val="00FC60CA"/>
    <w:rsid w:val="00FD6DEB"/>
    <w:rsid w:val="00FF2062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4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6863"/>
    <w:pPr>
      <w:keepNext/>
      <w:widowControl/>
      <w:suppressAutoHyphens/>
      <w:autoSpaceDE/>
      <w:autoSpaceDN/>
      <w:adjustRightInd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95140"/>
    <w:rPr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rsid w:val="00295140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95140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5140"/>
  </w:style>
  <w:style w:type="paragraph" w:customStyle="1" w:styleId="TableParagraph">
    <w:name w:val="Table Paragraph"/>
    <w:basedOn w:val="a"/>
    <w:uiPriority w:val="99"/>
    <w:rsid w:val="00295140"/>
  </w:style>
  <w:style w:type="paragraph" w:styleId="a6">
    <w:name w:val="header"/>
    <w:basedOn w:val="a"/>
    <w:link w:val="a7"/>
    <w:uiPriority w:val="99"/>
    <w:rsid w:val="00BC686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9514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96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95140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45E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5140"/>
    <w:rPr>
      <w:rFonts w:ascii="Tahoma" w:hAnsi="Tahoma" w:cs="Tahoma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AD411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D4116"/>
    <w:pPr>
      <w:shd w:val="clear" w:color="auto" w:fill="FFFFFF"/>
      <w:autoSpaceDE/>
      <w:autoSpaceDN/>
      <w:adjustRightInd/>
      <w:spacing w:before="60" w:after="60" w:line="149" w:lineRule="exact"/>
    </w:pPr>
    <w:rPr>
      <w:b/>
      <w:sz w:val="10"/>
      <w:szCs w:val="22"/>
    </w:rPr>
  </w:style>
  <w:style w:type="character" w:customStyle="1" w:styleId="CharStyle9Exact">
    <w:name w:val="Char Style 9 Exact"/>
    <w:uiPriority w:val="99"/>
    <w:rsid w:val="00AD4116"/>
    <w:rPr>
      <w:b/>
      <w:spacing w:val="-2"/>
      <w:sz w:val="9"/>
      <w:u w:val="none"/>
    </w:rPr>
  </w:style>
  <w:style w:type="paragraph" w:customStyle="1" w:styleId="ac">
    <w:name w:val="Нормальный (таблица)"/>
    <w:basedOn w:val="a"/>
    <w:next w:val="a"/>
    <w:uiPriority w:val="99"/>
    <w:rsid w:val="003B3361"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3DB6FBC514FE35A71DE0BE7EDWBv9G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%3DB56107F06967E841D5BD205779E216A790DD6EBD554AE35A71DE0BE7EDWBv9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B56107F06967E841D5BD205779E216A790DD6EBD554AE35A71DE0BE7EDWBv9G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B56107F06967E841D5BD205779E216A790DD6EBD554AE35A71DE0BE7EDWBv9G" TargetMode="External"/><Relationship Id="rId20" Type="http://schemas.openxmlformats.org/officeDocument/2006/relationships/hyperlink" Target="consultantplus://offline/ref%3DB56107F06967E841D5BD205779E216A790DD6EBD554AE35A71DE0BE7EDWBv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6107F06967E841D5BD205779E216A790DC61B15346E35A71DE0BE7EDB96055AD622FA8EB8A21E2W6vC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B56107F06967E841D5BD205779E216A790DD6EBD554AE35A71DE0BE7EDWBv9G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B56107F06967E841D5BD205779E216A790DC61B15346E35A71DE0BE7EDB96055AD622FA8EB8A21E2W6vC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6107F06967E841D5BD205779E216A790DC61B15346E35A71DE0BE7EDB96055AD622FA8EB8A21E2W6vCG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%3DB56107F06967E841D5BD205779E216A790DD6EBD554AE35A71DE0BE7EDWB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9EEC2-0FC2-402E-B090-342008A1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21</Pages>
  <Words>5510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</dc:title>
  <dc:subject/>
  <dc:creator>Акимова Галина Константиновна</dc:creator>
  <cp:keywords/>
  <dc:description/>
  <cp:lastModifiedBy>Пользователь</cp:lastModifiedBy>
  <cp:revision>333</cp:revision>
  <cp:lastPrinted>2022-01-11T14:21:00Z</cp:lastPrinted>
  <dcterms:created xsi:type="dcterms:W3CDTF">2019-09-12T04:41:00Z</dcterms:created>
  <dcterms:modified xsi:type="dcterms:W3CDTF">2022-12-28T07:22:00Z</dcterms:modified>
</cp:coreProperties>
</file>